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BB32E0" w14:textId="77777777" w:rsidR="00DF5B06" w:rsidRPr="00F67D73" w:rsidRDefault="00DF5B06" w:rsidP="00F67D73">
      <w:pPr>
        <w:jc w:val="left"/>
        <w:rPr>
          <w:szCs w:val="21"/>
        </w:rPr>
      </w:pPr>
    </w:p>
    <w:p w14:paraId="709BA5FF" w14:textId="77777777" w:rsidR="00DF5B06" w:rsidRPr="00157A03" w:rsidRDefault="00157A03" w:rsidP="00157A03">
      <w:pPr>
        <w:jc w:val="left"/>
        <w:rPr>
          <w:sz w:val="16"/>
          <w:szCs w:val="16"/>
        </w:rPr>
      </w:pPr>
      <w:r>
        <w:rPr>
          <w:rFonts w:hint="eastAsia"/>
          <w:szCs w:val="24"/>
        </w:rPr>
        <w:t xml:space="preserve">　</w:t>
      </w:r>
      <w:r w:rsidR="00752220">
        <w:rPr>
          <w:rFonts w:hint="eastAsia"/>
          <w:szCs w:val="24"/>
          <w:u w:val="single"/>
        </w:rPr>
        <w:t xml:space="preserve">　　　　　　　　　　　</w:t>
      </w:r>
      <w:r w:rsidR="00DF5B06">
        <w:rPr>
          <w:rFonts w:hint="eastAsia"/>
          <w:szCs w:val="24"/>
        </w:rPr>
        <w:t xml:space="preserve">　における火災予防上必要な業務に関する計画書</w:t>
      </w:r>
    </w:p>
    <w:p w14:paraId="1E3C13B0" w14:textId="77777777" w:rsidR="00DF5B06" w:rsidRDefault="00DF5B06">
      <w:pPr>
        <w:jc w:val="center"/>
      </w:pPr>
    </w:p>
    <w:p w14:paraId="01CBF7B8" w14:textId="77777777" w:rsidR="00DF5B06" w:rsidRPr="00F67D73" w:rsidRDefault="00DF5B06" w:rsidP="00F67D73">
      <w:r w:rsidRPr="00F67D73">
        <w:rPr>
          <w:rFonts w:hint="eastAsia"/>
        </w:rPr>
        <w:t>第１　目的と適用範囲</w:t>
      </w:r>
    </w:p>
    <w:p w14:paraId="08EB0AD7" w14:textId="77777777" w:rsidR="00DF5B06" w:rsidRDefault="00DF5B06" w:rsidP="00FB3D59">
      <w:pPr>
        <w:ind w:left="486" w:hangingChars="200" w:hanging="486"/>
        <w:jc w:val="left"/>
        <w:rPr>
          <w:color w:val="000000"/>
        </w:rPr>
      </w:pPr>
      <w:r>
        <w:rPr>
          <w:rFonts w:hint="eastAsia"/>
        </w:rPr>
        <w:t xml:space="preserve">　　　この計画は、火災等の災害の予防と人命の安全及び被害の軽減を図ることを目的とし、この計画で定めたことは、</w:t>
      </w:r>
      <w:r>
        <w:rPr>
          <w:rFonts w:hint="eastAsia"/>
          <w:color w:val="000000"/>
        </w:rPr>
        <w:t>主催者の指導の及ぶ当該催し</w:t>
      </w:r>
      <w:r>
        <w:rPr>
          <w:rFonts w:hint="eastAsia"/>
        </w:rPr>
        <w:t>の</w:t>
      </w:r>
      <w:r>
        <w:rPr>
          <w:rFonts w:hint="eastAsia"/>
          <w:color w:val="000000"/>
        </w:rPr>
        <w:t>関係者及び露店等の関係者すべての者を対象とする。</w:t>
      </w:r>
    </w:p>
    <w:p w14:paraId="3C0B880A" w14:textId="77777777" w:rsidR="00DF5B06" w:rsidRDefault="00DF5B06" w:rsidP="00FB3D59">
      <w:pPr>
        <w:ind w:left="486" w:hangingChars="200" w:hanging="486"/>
        <w:jc w:val="left"/>
        <w:rPr>
          <w:color w:val="000000"/>
        </w:rPr>
      </w:pPr>
    </w:p>
    <w:p w14:paraId="216EBF5E" w14:textId="77777777" w:rsidR="00DF5B06" w:rsidRDefault="00DF5B06" w:rsidP="00FB3D59">
      <w:pPr>
        <w:ind w:left="486" w:hangingChars="200" w:hanging="486"/>
        <w:jc w:val="left"/>
        <w:rPr>
          <w:color w:val="000000"/>
        </w:rPr>
      </w:pPr>
    </w:p>
    <w:p w14:paraId="30B0383D" w14:textId="77777777" w:rsidR="00DF5B06" w:rsidRPr="00F67D73" w:rsidRDefault="00DF5B06" w:rsidP="00F67D73">
      <w:r w:rsidRPr="00F67D73">
        <w:rPr>
          <w:rFonts w:hint="eastAsia"/>
        </w:rPr>
        <w:t>第２　主催者の責務</w:t>
      </w:r>
    </w:p>
    <w:p w14:paraId="736A53C0" w14:textId="77777777" w:rsidR="00DF5B06" w:rsidRDefault="00DF5B06" w:rsidP="00FB3D59">
      <w:pPr>
        <w:ind w:left="486" w:hangingChars="200" w:hanging="486"/>
        <w:jc w:val="left"/>
        <w:rPr>
          <w:color w:val="000000"/>
        </w:rPr>
      </w:pPr>
      <w:r>
        <w:rPr>
          <w:rFonts w:hint="eastAsia"/>
          <w:color w:val="000000"/>
        </w:rPr>
        <w:t xml:space="preserve">　　　当該催しの主催者</w:t>
      </w:r>
      <w:r>
        <w:rPr>
          <w:rFonts w:hint="eastAsia"/>
          <w:color w:val="000000"/>
          <w:u w:val="single"/>
        </w:rPr>
        <w:t xml:space="preserve">　　　　　　　　　　　　　　　</w:t>
      </w:r>
      <w:r>
        <w:rPr>
          <w:rFonts w:hint="eastAsia"/>
          <w:color w:val="000000"/>
        </w:rPr>
        <w:t>は、管理・監督的立場にある者を防火担当者として定め、本計画を作成させなければならない。</w:t>
      </w:r>
    </w:p>
    <w:p w14:paraId="511BD38D" w14:textId="77777777" w:rsidR="00DF5B06" w:rsidRDefault="00DF5B06" w:rsidP="00FB3D59">
      <w:pPr>
        <w:ind w:left="486" w:hangingChars="200" w:hanging="486"/>
        <w:jc w:val="left"/>
        <w:rPr>
          <w:color w:val="000000"/>
          <w:u w:val="single"/>
        </w:rPr>
      </w:pPr>
      <w:r>
        <w:rPr>
          <w:rFonts w:hint="eastAsia"/>
          <w:color w:val="000000"/>
        </w:rPr>
        <w:t xml:space="preserve">　　　主催者は、本計画に基づく火災予防上必要な業務を防火担当者に実施させなければならない。</w:t>
      </w:r>
    </w:p>
    <w:p w14:paraId="338FAA28" w14:textId="77777777" w:rsidR="00DF5B06" w:rsidRDefault="00DF5B06" w:rsidP="00FB3D59">
      <w:pPr>
        <w:ind w:left="486" w:hangingChars="200" w:hanging="486"/>
        <w:jc w:val="left"/>
        <w:rPr>
          <w:color w:val="000000"/>
        </w:rPr>
      </w:pPr>
    </w:p>
    <w:p w14:paraId="297F8385" w14:textId="77777777" w:rsidR="00DF5B06" w:rsidRDefault="00DF5B06" w:rsidP="00FB3D59">
      <w:pPr>
        <w:ind w:left="486" w:hangingChars="200" w:hanging="486"/>
        <w:jc w:val="left"/>
        <w:rPr>
          <w:color w:val="000000"/>
        </w:rPr>
      </w:pPr>
    </w:p>
    <w:p w14:paraId="1BE547A1" w14:textId="77777777" w:rsidR="00DF5B06" w:rsidRPr="00F67D73" w:rsidRDefault="00DF5B06" w:rsidP="00F67D73">
      <w:r w:rsidRPr="00F67D73">
        <w:rPr>
          <w:rFonts w:hint="eastAsia"/>
        </w:rPr>
        <w:t>第３　防火担当者の選任及び責務</w:t>
      </w:r>
    </w:p>
    <w:p w14:paraId="45F9BBD0" w14:textId="77777777" w:rsidR="00DF5B06" w:rsidRDefault="00DF5B06" w:rsidP="00FB3D59">
      <w:pPr>
        <w:ind w:left="486" w:hangingChars="200" w:hanging="486"/>
        <w:jc w:val="left"/>
        <w:rPr>
          <w:color w:val="000000"/>
        </w:rPr>
      </w:pPr>
      <w:r>
        <w:rPr>
          <w:rFonts w:hint="eastAsia"/>
          <w:color w:val="000000"/>
        </w:rPr>
        <w:t xml:space="preserve">　　　当該催しの防火担当者は</w:t>
      </w:r>
      <w:r>
        <w:rPr>
          <w:rFonts w:hint="eastAsia"/>
          <w:color w:val="000000"/>
          <w:u w:val="single"/>
        </w:rPr>
        <w:t xml:space="preserve">　　　　　　　　　　　　　　</w:t>
      </w:r>
      <w:r>
        <w:rPr>
          <w:rFonts w:hint="eastAsia"/>
          <w:color w:val="000000"/>
        </w:rPr>
        <w:t>とする。</w:t>
      </w:r>
    </w:p>
    <w:p w14:paraId="18A6E99D" w14:textId="77777777" w:rsidR="00DF5B06" w:rsidRDefault="00DF5B06" w:rsidP="00FB3D59">
      <w:pPr>
        <w:ind w:left="486" w:hangingChars="200" w:hanging="486"/>
        <w:jc w:val="left"/>
        <w:rPr>
          <w:color w:val="000000"/>
        </w:rPr>
      </w:pPr>
      <w:r>
        <w:rPr>
          <w:rFonts w:hint="eastAsia"/>
          <w:color w:val="000000"/>
        </w:rPr>
        <w:t xml:space="preserve">　　　防火担当者は、本計画を作成するとともに、当該計画に基づく業務を実施しなければならない。</w:t>
      </w:r>
    </w:p>
    <w:p w14:paraId="565CF7B6" w14:textId="77777777" w:rsidR="00DF5B06" w:rsidRDefault="00DF5B06" w:rsidP="00FB3D59">
      <w:pPr>
        <w:ind w:left="486" w:hangingChars="200" w:hanging="486"/>
        <w:jc w:val="left"/>
        <w:rPr>
          <w:color w:val="000000"/>
        </w:rPr>
      </w:pPr>
    </w:p>
    <w:p w14:paraId="4797EC7D" w14:textId="77777777" w:rsidR="00DF5B06" w:rsidRDefault="00DF5B06" w:rsidP="00FB3D59">
      <w:pPr>
        <w:ind w:left="486" w:hangingChars="200" w:hanging="486"/>
        <w:jc w:val="left"/>
        <w:rPr>
          <w:color w:val="000000"/>
        </w:rPr>
      </w:pPr>
    </w:p>
    <w:p w14:paraId="2A585C6A" w14:textId="77777777" w:rsidR="00F67D73" w:rsidRDefault="00DF5B06" w:rsidP="00F67D73">
      <w:r w:rsidRPr="00F67D73">
        <w:rPr>
          <w:rFonts w:hint="eastAsia"/>
        </w:rPr>
        <w:t>第４　催し開催における事前確認</w:t>
      </w:r>
    </w:p>
    <w:p w14:paraId="1ADE22A8" w14:textId="77777777" w:rsidR="00DF5B06" w:rsidRPr="00F67D73" w:rsidRDefault="00F67D73" w:rsidP="00FB3D59">
      <w:pPr>
        <w:ind w:left="243" w:hangingChars="100" w:hanging="243"/>
      </w:pPr>
      <w:r>
        <w:rPr>
          <w:rFonts w:hint="eastAsia"/>
          <w:color w:val="000000"/>
        </w:rPr>
        <w:t xml:space="preserve">１　</w:t>
      </w:r>
      <w:r w:rsidR="00DF5B06">
        <w:rPr>
          <w:rFonts w:hint="eastAsia"/>
          <w:color w:val="000000"/>
        </w:rPr>
        <w:t>防火担当者は、事前確認担当者を定め露店等関係者と連絡を取り、次の各号の事項を協議する。</w:t>
      </w:r>
    </w:p>
    <w:p w14:paraId="56E439D5" w14:textId="77777777" w:rsidR="00DF5B06" w:rsidRDefault="00F67D73" w:rsidP="00F67D73">
      <w:pPr>
        <w:jc w:val="left"/>
        <w:rPr>
          <w:color w:val="FF0000"/>
        </w:rPr>
      </w:pPr>
      <w:r>
        <w:rPr>
          <w:rFonts w:hint="eastAsia"/>
          <w:color w:val="000000"/>
        </w:rPr>
        <w:t xml:space="preserve">２　</w:t>
      </w:r>
      <w:r w:rsidR="00DF5B06">
        <w:rPr>
          <w:rFonts w:hint="eastAsia"/>
          <w:color w:val="000000"/>
        </w:rPr>
        <w:t>事前確認担当者は、</w:t>
      </w:r>
      <w:r w:rsidR="00DF5B06">
        <w:rPr>
          <w:rFonts w:hint="eastAsia"/>
          <w:color w:val="000000"/>
          <w:u w:val="single"/>
        </w:rPr>
        <w:t xml:space="preserve">　　　　　　　　　　　　　　　　　　</w:t>
      </w:r>
      <w:r w:rsidR="00DF5B06">
        <w:rPr>
          <w:rFonts w:hint="eastAsia"/>
          <w:color w:val="000000"/>
        </w:rPr>
        <w:t>とする。</w:t>
      </w:r>
    </w:p>
    <w:p w14:paraId="0C8B8011" w14:textId="77777777" w:rsidR="00DF5B06" w:rsidRDefault="00F67D73" w:rsidP="00F67D73">
      <w:pPr>
        <w:jc w:val="left"/>
        <w:rPr>
          <w:color w:val="FF0000"/>
        </w:rPr>
      </w:pPr>
      <w:r>
        <w:rPr>
          <w:rFonts w:hint="eastAsia"/>
        </w:rPr>
        <w:t xml:space="preserve">３　</w:t>
      </w:r>
      <w:r w:rsidR="00DF5B06">
        <w:rPr>
          <w:rFonts w:hint="eastAsia"/>
        </w:rPr>
        <w:t>事前に対象火気器具等、携帯発電機及び危険物を使用する露店等を確認する。</w:t>
      </w:r>
    </w:p>
    <w:p w14:paraId="5EBCBDED" w14:textId="77777777" w:rsidR="00DF5B06" w:rsidRDefault="00F67D73" w:rsidP="00F67D73">
      <w:pPr>
        <w:jc w:val="left"/>
        <w:rPr>
          <w:color w:val="FF0000"/>
        </w:rPr>
      </w:pPr>
      <w:r>
        <w:rPr>
          <w:rFonts w:hint="eastAsia"/>
          <w:color w:val="000000"/>
        </w:rPr>
        <w:t xml:space="preserve">４　</w:t>
      </w:r>
      <w:r w:rsidR="00DF5B06">
        <w:rPr>
          <w:rFonts w:hint="eastAsia"/>
          <w:color w:val="000000"/>
        </w:rPr>
        <w:t>事前に把握した対象火気器具等に対する消火器の準備を計画する。</w:t>
      </w:r>
    </w:p>
    <w:p w14:paraId="09CF1E51" w14:textId="77777777" w:rsidR="00DF5B06" w:rsidRDefault="00F67D73" w:rsidP="00FB3D59">
      <w:pPr>
        <w:ind w:left="243" w:hangingChars="100" w:hanging="243"/>
        <w:jc w:val="left"/>
        <w:rPr>
          <w:color w:val="FF0000"/>
        </w:rPr>
      </w:pPr>
      <w:r>
        <w:rPr>
          <w:rFonts w:hint="eastAsia"/>
        </w:rPr>
        <w:t xml:space="preserve">５　</w:t>
      </w:r>
      <w:r w:rsidR="00DF5B06">
        <w:rPr>
          <w:rFonts w:hint="eastAsia"/>
        </w:rPr>
        <w:t>対象火気器具等、携帯発電機及び危険物を使用する露店等の情報を事前に確認した際には、対象火気器具等、携帯発電機及び危険物と客席等</w:t>
      </w:r>
      <w:r w:rsidR="00DF5B06">
        <w:rPr>
          <w:rFonts w:hint="eastAsia"/>
          <w:color w:val="000000"/>
        </w:rPr>
        <w:t>の間隔をおおむね３ｍ以上離し、</w:t>
      </w:r>
      <w:r w:rsidR="00DF5B06">
        <w:rPr>
          <w:rFonts w:hint="eastAsia"/>
          <w:color w:val="000000"/>
        </w:rPr>
        <w:lastRenderedPageBreak/>
        <w:t>火災予防上の安全に配慮した会場配置とする。</w:t>
      </w:r>
    </w:p>
    <w:p w14:paraId="69CACE82" w14:textId="77777777" w:rsidR="00DF5B06" w:rsidRDefault="00F67D73" w:rsidP="00FB3D59">
      <w:pPr>
        <w:ind w:left="243" w:hangingChars="100" w:hanging="243"/>
        <w:jc w:val="left"/>
        <w:rPr>
          <w:color w:val="FF0000"/>
        </w:rPr>
      </w:pPr>
      <w:r>
        <w:rPr>
          <w:rFonts w:hint="eastAsia"/>
        </w:rPr>
        <w:t xml:space="preserve">６　</w:t>
      </w:r>
      <w:r w:rsidR="00DF5B06">
        <w:rPr>
          <w:rFonts w:hint="eastAsia"/>
        </w:rPr>
        <w:t>携帯発電機を使用する際には、事前に十分な給油をする。やむを得ず給油が必要なことが考えられる場合は、</w:t>
      </w:r>
      <w:r w:rsidR="00DF5B06">
        <w:rPr>
          <w:rFonts w:hint="eastAsia"/>
          <w:color w:val="000000"/>
        </w:rPr>
        <w:t>風通しが良く、可燃性蒸気が滞留するおそれがなく、対象火気器具等と客席等からおおむね５ｍ以上離れた場所を給油場所として事前に設定する。</w:t>
      </w:r>
    </w:p>
    <w:p w14:paraId="24613D33" w14:textId="77777777" w:rsidR="00DF5B06" w:rsidRDefault="00F67D73" w:rsidP="00F67D73">
      <w:pPr>
        <w:jc w:val="left"/>
        <w:rPr>
          <w:color w:val="FF0000"/>
        </w:rPr>
      </w:pPr>
      <w:r>
        <w:rPr>
          <w:rFonts w:hint="eastAsia"/>
          <w:color w:val="000000"/>
        </w:rPr>
        <w:t xml:space="preserve">７　</w:t>
      </w:r>
      <w:r w:rsidR="00DF5B06">
        <w:rPr>
          <w:rFonts w:hint="eastAsia"/>
          <w:color w:val="000000"/>
        </w:rPr>
        <w:t>危険物容器は、直射日光や火気等の近くを避け、温度が上昇しないように保管する。</w:t>
      </w:r>
    </w:p>
    <w:p w14:paraId="41759D8D" w14:textId="77777777" w:rsidR="00DF5B06" w:rsidRDefault="00F67D73" w:rsidP="00F67D73">
      <w:pPr>
        <w:jc w:val="left"/>
        <w:rPr>
          <w:color w:val="FF0000"/>
        </w:rPr>
      </w:pPr>
      <w:r>
        <w:rPr>
          <w:rFonts w:hint="eastAsia"/>
          <w:color w:val="000000"/>
        </w:rPr>
        <w:t xml:space="preserve">８　</w:t>
      </w:r>
      <w:r w:rsidR="00DF5B06">
        <w:rPr>
          <w:rFonts w:hint="eastAsia"/>
          <w:color w:val="000000"/>
        </w:rPr>
        <w:t>当該催しにおける遵守事項（別記）を露店等関係者に配布し、周知徹底を図る。</w:t>
      </w:r>
    </w:p>
    <w:p w14:paraId="582A03C3" w14:textId="77777777" w:rsidR="00DF5B06" w:rsidRPr="00F67D73" w:rsidRDefault="00DF5B06">
      <w:pPr>
        <w:jc w:val="left"/>
        <w:rPr>
          <w:color w:val="000000"/>
        </w:rPr>
      </w:pPr>
    </w:p>
    <w:p w14:paraId="5EDF2C00" w14:textId="77777777" w:rsidR="00752220" w:rsidRPr="00F67D73" w:rsidRDefault="00752220" w:rsidP="00F67D73"/>
    <w:p w14:paraId="32A7E5E0" w14:textId="77777777" w:rsidR="00DF5B06" w:rsidRDefault="00DF5B06" w:rsidP="00F67D73">
      <w:pPr>
        <w:rPr>
          <w:bdr w:val="single" w:sz="4" w:space="0" w:color="auto"/>
          <w:shd w:val="pct10" w:color="auto" w:fill="FFFFFF"/>
        </w:rPr>
      </w:pPr>
      <w:r w:rsidRPr="00F67D73">
        <w:rPr>
          <w:rFonts w:hint="eastAsia"/>
        </w:rPr>
        <w:t>第５　催し当日における安全対策</w:t>
      </w:r>
    </w:p>
    <w:p w14:paraId="6E2A8F19" w14:textId="77777777" w:rsidR="00DF5B06" w:rsidRDefault="00F67D73" w:rsidP="00FB3D59">
      <w:pPr>
        <w:ind w:left="243" w:hangingChars="100" w:hanging="243"/>
        <w:jc w:val="left"/>
      </w:pPr>
      <w:r>
        <w:rPr>
          <w:rFonts w:hint="eastAsia"/>
        </w:rPr>
        <w:t xml:space="preserve">１　</w:t>
      </w:r>
      <w:r w:rsidR="00DF5B06">
        <w:rPr>
          <w:rFonts w:hint="eastAsia"/>
        </w:rPr>
        <w:t>防火担当者は、当日確認担当者を定め、事前に得た対象火気器具等、携帯発電機及び危険物の情報と当日の状況を</w:t>
      </w:r>
      <w:r w:rsidR="00DF5B06">
        <w:rPr>
          <w:rFonts w:hint="eastAsia"/>
          <w:color w:val="000000"/>
        </w:rPr>
        <w:t>巡回により</w:t>
      </w:r>
      <w:r w:rsidR="00DF5B06">
        <w:rPr>
          <w:rFonts w:hint="eastAsia"/>
        </w:rPr>
        <w:t>確認し、異なる場合は指導に努める。</w:t>
      </w:r>
    </w:p>
    <w:p w14:paraId="71C0B248" w14:textId="77777777" w:rsidR="00DF5B06" w:rsidRDefault="00F67D73" w:rsidP="00F67D73">
      <w:pPr>
        <w:jc w:val="left"/>
      </w:pPr>
      <w:r>
        <w:rPr>
          <w:rFonts w:hint="eastAsia"/>
          <w:color w:val="000000"/>
        </w:rPr>
        <w:t xml:space="preserve">２　</w:t>
      </w:r>
      <w:r w:rsidR="00DF5B06">
        <w:rPr>
          <w:rFonts w:hint="eastAsia"/>
          <w:color w:val="000000"/>
        </w:rPr>
        <w:t>当日確認担当者は、</w:t>
      </w:r>
      <w:r w:rsidR="00DF5B06">
        <w:rPr>
          <w:rFonts w:hint="eastAsia"/>
          <w:color w:val="000000"/>
          <w:u w:val="single"/>
        </w:rPr>
        <w:t xml:space="preserve">　　　　　　　　　　　　　　　　　　</w:t>
      </w:r>
      <w:r w:rsidR="00DF5B06">
        <w:rPr>
          <w:rFonts w:hint="eastAsia"/>
          <w:color w:val="000000"/>
        </w:rPr>
        <w:t>とする。</w:t>
      </w:r>
    </w:p>
    <w:p w14:paraId="08846C45" w14:textId="77777777" w:rsidR="00DF5B06" w:rsidRDefault="00F67D73" w:rsidP="00F67D73">
      <w:pPr>
        <w:jc w:val="left"/>
      </w:pPr>
      <w:r>
        <w:rPr>
          <w:rFonts w:hint="eastAsia"/>
        </w:rPr>
        <w:t xml:space="preserve">３　</w:t>
      </w:r>
      <w:r w:rsidR="00DF5B06">
        <w:rPr>
          <w:rFonts w:hint="eastAsia"/>
        </w:rPr>
        <w:t>対象火気器具等及び携帯発電機を使用する際には消火器を設置する。</w:t>
      </w:r>
    </w:p>
    <w:p w14:paraId="5B3A4D22" w14:textId="77777777" w:rsidR="00DF5B06" w:rsidRDefault="00F67D73" w:rsidP="00FB3D59">
      <w:pPr>
        <w:ind w:left="243" w:hangingChars="100" w:hanging="243"/>
        <w:jc w:val="left"/>
      </w:pPr>
      <w:r>
        <w:rPr>
          <w:rFonts w:hint="eastAsia"/>
        </w:rPr>
        <w:t xml:space="preserve">４　</w:t>
      </w:r>
      <w:r w:rsidR="00DF5B06">
        <w:rPr>
          <w:rFonts w:hint="eastAsia"/>
        </w:rPr>
        <w:t>対象火気器具等</w:t>
      </w:r>
      <w:r w:rsidR="00DF5B06">
        <w:rPr>
          <w:rFonts w:hint="eastAsia"/>
          <w:color w:val="000000"/>
        </w:rPr>
        <w:t>や携帯発電機を使用する際には、客席等との間隔をおおむね３ｍ以上確保する。</w:t>
      </w:r>
    </w:p>
    <w:p w14:paraId="66AE08C9" w14:textId="77777777" w:rsidR="00DF5B06" w:rsidRDefault="00F67D73" w:rsidP="00FB3D59">
      <w:pPr>
        <w:ind w:left="243" w:hangingChars="100" w:hanging="243"/>
        <w:jc w:val="left"/>
      </w:pPr>
      <w:r>
        <w:rPr>
          <w:rFonts w:hint="eastAsia"/>
          <w:color w:val="000000"/>
        </w:rPr>
        <w:t xml:space="preserve">５　</w:t>
      </w:r>
      <w:r w:rsidR="00DF5B06">
        <w:rPr>
          <w:rFonts w:hint="eastAsia"/>
          <w:color w:val="000000"/>
        </w:rPr>
        <w:t>給油が必要となったときは、風通しが良く、可燃性蒸気が滞留するおそれがなく、客席等からおおむね５ｍ以上離れた給油場所で、周囲に人がいないこと及び火気の使用がないことを確認したうえで給油する。</w:t>
      </w:r>
    </w:p>
    <w:p w14:paraId="3D93F564" w14:textId="77777777" w:rsidR="00DF5B06" w:rsidRDefault="00F67D73" w:rsidP="00FB3D59">
      <w:pPr>
        <w:ind w:left="243" w:hangingChars="100" w:hanging="243"/>
        <w:jc w:val="left"/>
      </w:pPr>
      <w:r>
        <w:rPr>
          <w:rFonts w:hint="eastAsia"/>
          <w:color w:val="000000"/>
        </w:rPr>
        <w:t xml:space="preserve">６　</w:t>
      </w:r>
      <w:r w:rsidR="00DF5B06">
        <w:rPr>
          <w:rFonts w:hint="eastAsia"/>
          <w:color w:val="000000"/>
        </w:rPr>
        <w:t>給油その他の事由で、露店等関係者が対象火気器具等を使用した状態でその場を離れないように周知する。</w:t>
      </w:r>
    </w:p>
    <w:p w14:paraId="7039C628" w14:textId="77777777" w:rsidR="00DF5B06" w:rsidRDefault="00DF5B06">
      <w:pPr>
        <w:ind w:left="780"/>
        <w:jc w:val="left"/>
        <w:rPr>
          <w:color w:val="000000"/>
        </w:rPr>
      </w:pPr>
    </w:p>
    <w:p w14:paraId="7373DBA6" w14:textId="77777777" w:rsidR="00DF5B06" w:rsidRDefault="00DF5B06">
      <w:pPr>
        <w:ind w:left="780"/>
        <w:jc w:val="left"/>
        <w:rPr>
          <w:color w:val="000000"/>
        </w:rPr>
      </w:pPr>
    </w:p>
    <w:p w14:paraId="3EBE5788" w14:textId="77777777" w:rsidR="00FB3D59" w:rsidRDefault="00FB3D59">
      <w:pPr>
        <w:ind w:left="780"/>
        <w:jc w:val="left"/>
        <w:rPr>
          <w:color w:val="000000"/>
        </w:rPr>
      </w:pPr>
    </w:p>
    <w:p w14:paraId="2730C95C" w14:textId="77777777" w:rsidR="00FB3D59" w:rsidRDefault="00FB3D59">
      <w:pPr>
        <w:ind w:left="780"/>
        <w:jc w:val="left"/>
        <w:rPr>
          <w:color w:val="000000"/>
        </w:rPr>
      </w:pPr>
    </w:p>
    <w:p w14:paraId="15A996CE" w14:textId="77777777" w:rsidR="00FB3D59" w:rsidRDefault="00FB3D59">
      <w:pPr>
        <w:ind w:left="780"/>
        <w:jc w:val="left"/>
        <w:rPr>
          <w:color w:val="000000"/>
        </w:rPr>
      </w:pPr>
    </w:p>
    <w:p w14:paraId="260B2226" w14:textId="77777777" w:rsidR="00FB3D59" w:rsidRDefault="00FB3D59">
      <w:pPr>
        <w:ind w:left="780"/>
        <w:jc w:val="left"/>
        <w:rPr>
          <w:color w:val="000000"/>
        </w:rPr>
      </w:pPr>
    </w:p>
    <w:p w14:paraId="1429BFF5" w14:textId="77777777" w:rsidR="00FB3D59" w:rsidRDefault="00FB3D59">
      <w:pPr>
        <w:ind w:left="780"/>
        <w:jc w:val="left"/>
        <w:rPr>
          <w:color w:val="000000"/>
        </w:rPr>
      </w:pPr>
    </w:p>
    <w:p w14:paraId="20B5DDAB" w14:textId="77777777" w:rsidR="00FB3D59" w:rsidRDefault="00FB3D59">
      <w:pPr>
        <w:ind w:left="780"/>
        <w:jc w:val="left"/>
        <w:rPr>
          <w:color w:val="000000"/>
        </w:rPr>
      </w:pPr>
    </w:p>
    <w:p w14:paraId="7C059D6B" w14:textId="77777777" w:rsidR="00FB3D59" w:rsidRDefault="00FB3D59">
      <w:pPr>
        <w:ind w:left="780"/>
        <w:jc w:val="left"/>
        <w:rPr>
          <w:color w:val="000000"/>
        </w:rPr>
      </w:pPr>
    </w:p>
    <w:p w14:paraId="7E7509D4" w14:textId="77777777" w:rsidR="00FB3D59" w:rsidRDefault="00FB3D59">
      <w:pPr>
        <w:ind w:left="780"/>
        <w:jc w:val="left"/>
        <w:rPr>
          <w:color w:val="000000"/>
        </w:rPr>
      </w:pPr>
    </w:p>
    <w:p w14:paraId="6B0702DF" w14:textId="77777777" w:rsidR="00DF5B06" w:rsidRPr="00FB3D59" w:rsidRDefault="00DF5B06" w:rsidP="00FB3D59">
      <w:r w:rsidRPr="00FB3D59">
        <w:rPr>
          <w:rFonts w:hint="eastAsia"/>
        </w:rPr>
        <w:lastRenderedPageBreak/>
        <w:t>第６　火災発生時の消火・通報・避難誘導体制</w:t>
      </w:r>
    </w:p>
    <w:p w14:paraId="070624C5" w14:textId="77777777" w:rsidR="00AE41AC" w:rsidRPr="00AE41AC" w:rsidRDefault="00DF5B06" w:rsidP="00AE41AC">
      <w:pPr>
        <w:ind w:left="486" w:hangingChars="200" w:hanging="486"/>
        <w:jc w:val="left"/>
        <w:rPr>
          <w:color w:val="000000"/>
          <w:u w:val="single"/>
        </w:rPr>
      </w:pPr>
      <w:r>
        <w:rPr>
          <w:rFonts w:hint="eastAsia"/>
          <w:color w:val="000000"/>
        </w:rPr>
        <w:t>主催</w:t>
      </w:r>
      <w:r w:rsidR="00FB3D59">
        <w:rPr>
          <w:rFonts w:hint="eastAsia"/>
          <w:color w:val="000000"/>
        </w:rPr>
        <w:t xml:space="preserve">者　　　</w:t>
      </w:r>
      <w:r w:rsidR="00FB3D59">
        <w:rPr>
          <w:rFonts w:hint="eastAsia"/>
          <w:color w:val="000000"/>
          <w:u w:val="single"/>
        </w:rPr>
        <w:t xml:space="preserve">　</w:t>
      </w:r>
      <w:r>
        <w:rPr>
          <w:rFonts w:hint="eastAsia"/>
          <w:color w:val="000000"/>
          <w:u w:val="single"/>
        </w:rPr>
        <w:t xml:space="preserve">　　　　</w:t>
      </w:r>
      <w:r w:rsidR="00FB3D59">
        <w:rPr>
          <w:rFonts w:hint="eastAsia"/>
          <w:color w:val="000000"/>
          <w:u w:val="single"/>
        </w:rPr>
        <w:t xml:space="preserve">　</w:t>
      </w:r>
      <w:r>
        <w:rPr>
          <w:rFonts w:hint="eastAsia"/>
          <w:color w:val="000000"/>
          <w:u w:val="single"/>
        </w:rPr>
        <w:t xml:space="preserve">　　　　　</w:t>
      </w:r>
    </w:p>
    <w:p w14:paraId="11BD4182" w14:textId="77777777" w:rsidR="00AE41AC" w:rsidRDefault="00DF5B06" w:rsidP="00944473">
      <w:pPr>
        <w:ind w:leftChars="100" w:left="486" w:hangingChars="100" w:hanging="243"/>
        <w:jc w:val="left"/>
        <w:rPr>
          <w:color w:val="000000"/>
          <w:u w:val="single"/>
          <w:lang w:eastAsia="zh-CN"/>
        </w:rPr>
      </w:pPr>
      <w:r>
        <w:rPr>
          <w:rFonts w:hint="eastAsia"/>
          <w:color w:val="000000"/>
          <w:lang w:eastAsia="zh-CN"/>
        </w:rPr>
        <w:t>防火担当</w:t>
      </w:r>
      <w:r w:rsidR="00FB3D59">
        <w:rPr>
          <w:rFonts w:hint="eastAsia"/>
          <w:color w:val="000000"/>
          <w:lang w:eastAsia="zh-CN"/>
        </w:rPr>
        <w:t xml:space="preserve">者　</w:t>
      </w:r>
      <w:r w:rsidR="00FB3D59">
        <w:rPr>
          <w:rFonts w:hint="eastAsia"/>
          <w:color w:val="000000"/>
          <w:u w:val="single"/>
          <w:lang w:eastAsia="zh-CN"/>
        </w:rPr>
        <w:t xml:space="preserve">　　</w:t>
      </w:r>
      <w:r>
        <w:rPr>
          <w:rFonts w:hint="eastAsia"/>
          <w:color w:val="000000"/>
          <w:u w:val="single"/>
          <w:lang w:eastAsia="zh-CN"/>
        </w:rPr>
        <w:t xml:space="preserve">　　　　　　　　　</w:t>
      </w:r>
    </w:p>
    <w:p w14:paraId="2486C496" w14:textId="77777777" w:rsidR="00DF5B06" w:rsidRDefault="00DF5B06" w:rsidP="00944473">
      <w:pPr>
        <w:ind w:leftChars="200" w:left="486"/>
        <w:jc w:val="left"/>
        <w:rPr>
          <w:color w:val="000000"/>
          <w:u w:val="single"/>
          <w:lang w:eastAsia="zh-TW"/>
        </w:rPr>
      </w:pPr>
      <w:r>
        <w:rPr>
          <w:rFonts w:hint="eastAsia"/>
          <w:color w:val="000000"/>
          <w:lang w:eastAsia="zh-TW"/>
        </w:rPr>
        <w:t>露店等関係者代</w:t>
      </w:r>
      <w:r w:rsidR="00FB3D59">
        <w:rPr>
          <w:rFonts w:hint="eastAsia"/>
          <w:color w:val="000000"/>
          <w:lang w:eastAsia="zh-TW"/>
        </w:rPr>
        <w:t xml:space="preserve">表者　</w:t>
      </w:r>
      <w:r>
        <w:rPr>
          <w:rFonts w:hint="eastAsia"/>
          <w:color w:val="000000"/>
          <w:u w:val="single"/>
          <w:lang w:eastAsia="zh-TW"/>
        </w:rPr>
        <w:t xml:space="preserve">　</w:t>
      </w:r>
      <w:r w:rsidR="00FB3D59">
        <w:rPr>
          <w:rFonts w:hint="eastAsia"/>
          <w:color w:val="000000"/>
          <w:u w:val="single"/>
          <w:lang w:eastAsia="zh-TW"/>
        </w:rPr>
        <w:t xml:space="preserve">　　　</w:t>
      </w:r>
      <w:r>
        <w:rPr>
          <w:rFonts w:hint="eastAsia"/>
          <w:color w:val="000000"/>
          <w:u w:val="single"/>
          <w:lang w:eastAsia="zh-TW"/>
        </w:rPr>
        <w:t xml:space="preserve">　　　　　　　　</w:t>
      </w:r>
    </w:p>
    <w:p w14:paraId="61307659" w14:textId="77777777" w:rsidR="000773AB" w:rsidRDefault="00B5712F" w:rsidP="000773AB">
      <w:pPr>
        <w:rPr>
          <w:lang w:eastAsia="zh-TW"/>
        </w:rPr>
      </w:pPr>
      <w:r>
        <w:rPr>
          <w:rFonts w:hint="eastAsia"/>
          <w:noProof/>
          <w:u w:val="single"/>
        </w:rPr>
        <mc:AlternateContent>
          <mc:Choice Requires="wps">
            <w:drawing>
              <wp:anchor distT="0" distB="0" distL="114300" distR="114300" simplePos="0" relativeHeight="251658240" behindDoc="0" locked="0" layoutInCell="1" allowOverlap="1" wp14:anchorId="7DC6F958" wp14:editId="55588FAA">
                <wp:simplePos x="0" y="0"/>
                <wp:positionH relativeFrom="column">
                  <wp:posOffset>154305</wp:posOffset>
                </wp:positionH>
                <wp:positionV relativeFrom="paragraph">
                  <wp:posOffset>-635</wp:posOffset>
                </wp:positionV>
                <wp:extent cx="0" cy="4190365"/>
                <wp:effectExtent l="0" t="0" r="19050" b="1968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903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7B22BB" id="_x0000_t32" coordsize="21600,21600" o:spt="32" o:oned="t" path="m,l21600,21600e" filled="f">
                <v:path arrowok="t" fillok="f" o:connecttype="none"/>
                <o:lock v:ext="edit" shapetype="t"/>
              </v:shapetype>
              <v:shape id="AutoShape 17" o:spid="_x0000_s1026" type="#_x0000_t32" style="position:absolute;left:0;text-align:left;margin-left:12.15pt;margin-top:-.05pt;width:0;height:329.9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"/>
            </w:pict>
          </mc:Fallback>
        </mc:AlternateContent>
      </w:r>
    </w:p>
    <w:tbl>
      <w:tblPr>
        <w:tblpPr w:leftFromText="142" w:rightFromText="142" w:vertAnchor="text" w:horzAnchor="margin" w:tblpXSpec="right" w:tblpY="2"/>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5113"/>
      </w:tblGrid>
      <w:tr w:rsidR="005353B4" w14:paraId="526F7004" w14:textId="77777777" w:rsidTr="00131007">
        <w:trPr>
          <w:trHeight w:val="1835"/>
        </w:trPr>
        <w:tc>
          <w:tcPr>
            <w:tcW w:w="594" w:type="dxa"/>
            <w:vMerge w:val="restart"/>
            <w:vAlign w:val="center"/>
          </w:tcPr>
          <w:p w14:paraId="1B391597" w14:textId="77777777" w:rsidR="005353B4" w:rsidRPr="00944473" w:rsidRDefault="005353B4" w:rsidP="005353B4">
            <w:pPr>
              <w:jc w:val="center"/>
            </w:pPr>
            <w:r>
              <w:rPr>
                <w:rFonts w:hint="eastAsia"/>
              </w:rPr>
              <w:t>火</w:t>
            </w:r>
          </w:p>
          <w:p w14:paraId="77FE12DA" w14:textId="77777777" w:rsidR="005353B4" w:rsidRDefault="005353B4" w:rsidP="005353B4">
            <w:pPr>
              <w:jc w:val="center"/>
            </w:pPr>
          </w:p>
          <w:p w14:paraId="69261C98" w14:textId="77777777" w:rsidR="005353B4" w:rsidRDefault="005353B4" w:rsidP="005353B4">
            <w:pPr>
              <w:jc w:val="center"/>
            </w:pPr>
            <w:r>
              <w:rPr>
                <w:rFonts w:hint="eastAsia"/>
              </w:rPr>
              <w:t>災</w:t>
            </w:r>
          </w:p>
          <w:p w14:paraId="7623E688" w14:textId="77777777" w:rsidR="005353B4" w:rsidRDefault="005353B4" w:rsidP="005353B4">
            <w:pPr>
              <w:jc w:val="center"/>
            </w:pPr>
          </w:p>
          <w:p w14:paraId="5A4FDE26" w14:textId="77777777" w:rsidR="005353B4" w:rsidRDefault="005353B4" w:rsidP="005353B4">
            <w:pPr>
              <w:jc w:val="center"/>
            </w:pPr>
            <w:r>
              <w:rPr>
                <w:rFonts w:hint="eastAsia"/>
              </w:rPr>
              <w:t>発</w:t>
            </w:r>
          </w:p>
          <w:p w14:paraId="450A43A0" w14:textId="77777777" w:rsidR="005353B4" w:rsidRDefault="005353B4" w:rsidP="005353B4">
            <w:pPr>
              <w:jc w:val="center"/>
            </w:pPr>
          </w:p>
          <w:p w14:paraId="35D13993" w14:textId="77777777" w:rsidR="005353B4" w:rsidRDefault="005353B4" w:rsidP="005353B4">
            <w:pPr>
              <w:jc w:val="center"/>
            </w:pPr>
            <w:r>
              <w:rPr>
                <w:rFonts w:hint="eastAsia"/>
              </w:rPr>
              <w:t>生</w:t>
            </w:r>
          </w:p>
          <w:p w14:paraId="369A9E2F" w14:textId="77777777" w:rsidR="005353B4" w:rsidRDefault="005353B4" w:rsidP="005353B4">
            <w:pPr>
              <w:jc w:val="center"/>
            </w:pPr>
          </w:p>
          <w:p w14:paraId="64B34C7C" w14:textId="77777777" w:rsidR="005353B4" w:rsidRDefault="005353B4" w:rsidP="005353B4">
            <w:pPr>
              <w:jc w:val="center"/>
            </w:pPr>
            <w:r>
              <w:rPr>
                <w:rFonts w:hint="eastAsia"/>
              </w:rPr>
              <w:t>時</w:t>
            </w:r>
          </w:p>
          <w:p w14:paraId="4D8A21F7" w14:textId="77777777" w:rsidR="005353B4" w:rsidRDefault="005353B4" w:rsidP="005353B4">
            <w:pPr>
              <w:jc w:val="center"/>
            </w:pPr>
          </w:p>
          <w:p w14:paraId="4745D04E" w14:textId="77777777" w:rsidR="005353B4" w:rsidRDefault="005353B4" w:rsidP="005353B4">
            <w:pPr>
              <w:jc w:val="center"/>
            </w:pPr>
            <w:r>
              <w:rPr>
                <w:rFonts w:hint="eastAsia"/>
              </w:rPr>
              <w:t>の</w:t>
            </w:r>
          </w:p>
          <w:p w14:paraId="5C55166D" w14:textId="77777777" w:rsidR="005353B4" w:rsidRDefault="005353B4" w:rsidP="005353B4">
            <w:pPr>
              <w:jc w:val="center"/>
            </w:pPr>
          </w:p>
          <w:p w14:paraId="474A487C" w14:textId="77777777" w:rsidR="005353B4" w:rsidRDefault="005353B4" w:rsidP="005353B4">
            <w:pPr>
              <w:jc w:val="center"/>
            </w:pPr>
            <w:r>
              <w:rPr>
                <w:rFonts w:hint="eastAsia"/>
              </w:rPr>
              <w:t>任</w:t>
            </w:r>
          </w:p>
          <w:p w14:paraId="07CBA4AD" w14:textId="77777777" w:rsidR="005353B4" w:rsidRDefault="005353B4" w:rsidP="005353B4">
            <w:pPr>
              <w:jc w:val="center"/>
            </w:pPr>
          </w:p>
          <w:p w14:paraId="2A793C58" w14:textId="77777777" w:rsidR="005353B4" w:rsidRDefault="005353B4" w:rsidP="005353B4">
            <w:pPr>
              <w:jc w:val="center"/>
            </w:pPr>
            <w:r>
              <w:rPr>
                <w:rFonts w:hint="eastAsia"/>
              </w:rPr>
              <w:t>務</w:t>
            </w:r>
          </w:p>
        </w:tc>
        <w:tc>
          <w:tcPr>
            <w:tcW w:w="5113" w:type="dxa"/>
          </w:tcPr>
          <w:p w14:paraId="080CB7FD" w14:textId="77777777" w:rsidR="005353B4" w:rsidRPr="001E71D8" w:rsidRDefault="001E71D8" w:rsidP="001E71D8">
            <w:pPr>
              <w:ind w:left="243" w:hangingChars="100" w:hanging="243"/>
              <w:jc w:val="left"/>
            </w:pPr>
            <w:r>
              <w:rPr>
                <w:rFonts w:hint="eastAsia"/>
              </w:rPr>
              <w:t>１</w:t>
            </w:r>
            <w:r w:rsidR="005353B4">
              <w:rPr>
                <w:rFonts w:hint="eastAsia"/>
              </w:rPr>
              <w:t>初期消火は、露店等関係者が行うことを基本とする。</w:t>
            </w:r>
          </w:p>
          <w:p w14:paraId="6AFB2B57" w14:textId="77777777" w:rsidR="005353B4" w:rsidRDefault="001E71D8" w:rsidP="00131007">
            <w:pPr>
              <w:ind w:left="243" w:hangingChars="100" w:hanging="243"/>
              <w:jc w:val="left"/>
            </w:pPr>
            <w:r>
              <w:rPr>
                <w:rFonts w:hint="eastAsia"/>
              </w:rPr>
              <w:t>２</w:t>
            </w:r>
            <w:r w:rsidR="005353B4">
              <w:rPr>
                <w:rFonts w:hint="eastAsia"/>
              </w:rPr>
              <w:t>担当①、②は付近の消火器を現場へ持ち運び、初期消火にあたる。</w:t>
            </w:r>
          </w:p>
          <w:p w14:paraId="40BA9EEB" w14:textId="77777777" w:rsidR="005353B4" w:rsidRPr="000773AB" w:rsidRDefault="001E71D8" w:rsidP="005353B4">
            <w:pPr>
              <w:jc w:val="left"/>
              <w:rPr>
                <w:u w:val="single"/>
              </w:rPr>
            </w:pPr>
            <w:r>
              <w:rPr>
                <w:rFonts w:hint="eastAsia"/>
                <w:u w:val="single"/>
              </w:rPr>
              <w:t>３</w:t>
            </w:r>
            <w:r w:rsidR="005353B4">
              <w:rPr>
                <w:rFonts w:hint="eastAsia"/>
                <w:u w:val="single"/>
              </w:rPr>
              <w:t xml:space="preserve">　　　　　　　　　　　　　　　　　　</w:t>
            </w:r>
          </w:p>
        </w:tc>
      </w:tr>
      <w:tr w:rsidR="005353B4" w14:paraId="2073E2FB" w14:textId="77777777" w:rsidTr="00131007">
        <w:trPr>
          <w:trHeight w:val="143"/>
        </w:trPr>
        <w:tc>
          <w:tcPr>
            <w:tcW w:w="594" w:type="dxa"/>
            <w:vMerge/>
          </w:tcPr>
          <w:p w14:paraId="182930B5" w14:textId="77777777" w:rsidR="005353B4" w:rsidRDefault="005353B4" w:rsidP="005353B4">
            <w:pPr>
              <w:numPr>
                <w:ilvl w:val="0"/>
                <w:numId w:val="3"/>
              </w:numPr>
              <w:jc w:val="left"/>
            </w:pPr>
          </w:p>
        </w:tc>
        <w:tc>
          <w:tcPr>
            <w:tcW w:w="5113" w:type="dxa"/>
          </w:tcPr>
          <w:p w14:paraId="7F3E4EC4" w14:textId="77777777" w:rsidR="005353B4" w:rsidRDefault="001E71D8" w:rsidP="001E71D8">
            <w:pPr>
              <w:ind w:left="243" w:hangingChars="100" w:hanging="243"/>
              <w:jc w:val="left"/>
            </w:pPr>
            <w:r>
              <w:rPr>
                <w:rFonts w:hint="eastAsia"/>
              </w:rPr>
              <w:t>１</w:t>
            </w:r>
            <w:r w:rsidR="005353B4">
              <w:rPr>
                <w:rFonts w:hint="eastAsia"/>
              </w:rPr>
              <w:t>119番通報は、露店等関係者が行うことを基本としたうえで、担当①は状況を確認し119番通報及び到着した消防隊への情報提供を行う。</w:t>
            </w:r>
          </w:p>
          <w:p w14:paraId="1460AC31" w14:textId="77777777" w:rsidR="005353B4" w:rsidRDefault="001E71D8" w:rsidP="001E71D8">
            <w:pPr>
              <w:ind w:left="243" w:hangingChars="100" w:hanging="243"/>
              <w:jc w:val="left"/>
            </w:pPr>
            <w:r>
              <w:rPr>
                <w:rFonts w:hint="eastAsia"/>
              </w:rPr>
              <w:t>２</w:t>
            </w:r>
            <w:r w:rsidR="005353B4">
              <w:rPr>
                <w:rFonts w:hint="eastAsia"/>
              </w:rPr>
              <w:t>担当②は、本部へ報告し、関係先への連絡にあたる。</w:t>
            </w:r>
          </w:p>
          <w:p w14:paraId="5BBA985C" w14:textId="77777777" w:rsidR="005353B4" w:rsidRPr="00AE41AC" w:rsidRDefault="001E71D8" w:rsidP="005353B4">
            <w:pPr>
              <w:jc w:val="left"/>
              <w:rPr>
                <w:u w:val="single"/>
              </w:rPr>
            </w:pPr>
            <w:r>
              <w:rPr>
                <w:rFonts w:hint="eastAsia"/>
                <w:u w:val="single"/>
              </w:rPr>
              <w:t>３</w:t>
            </w:r>
            <w:r w:rsidR="005353B4">
              <w:rPr>
                <w:rFonts w:hint="eastAsia"/>
                <w:u w:val="single"/>
              </w:rPr>
              <w:t xml:space="preserve">　　　　　　　　　　　　　　　　　　</w:t>
            </w:r>
          </w:p>
        </w:tc>
      </w:tr>
      <w:tr w:rsidR="005353B4" w14:paraId="4C7231B2" w14:textId="77777777" w:rsidTr="00131007">
        <w:trPr>
          <w:trHeight w:val="2593"/>
        </w:trPr>
        <w:tc>
          <w:tcPr>
            <w:tcW w:w="594" w:type="dxa"/>
            <w:vMerge/>
          </w:tcPr>
          <w:p w14:paraId="18D77DB2" w14:textId="77777777" w:rsidR="005353B4" w:rsidRDefault="005353B4" w:rsidP="005353B4">
            <w:pPr>
              <w:numPr>
                <w:ilvl w:val="0"/>
                <w:numId w:val="4"/>
              </w:numPr>
              <w:jc w:val="left"/>
            </w:pPr>
          </w:p>
        </w:tc>
        <w:tc>
          <w:tcPr>
            <w:tcW w:w="5113" w:type="dxa"/>
          </w:tcPr>
          <w:p w14:paraId="1DFDC638" w14:textId="77777777" w:rsidR="005353B4" w:rsidRDefault="001E71D8" w:rsidP="001E71D8">
            <w:pPr>
              <w:ind w:left="243" w:hangingChars="100" w:hanging="243"/>
              <w:jc w:val="left"/>
            </w:pPr>
            <w:r>
              <w:rPr>
                <w:rFonts w:hint="eastAsia"/>
              </w:rPr>
              <w:t>１</w:t>
            </w:r>
            <w:r w:rsidR="005353B4">
              <w:rPr>
                <w:rFonts w:hint="eastAsia"/>
              </w:rPr>
              <w:t>避難誘導は、露店等関係者が行うことを基本とする。</w:t>
            </w:r>
          </w:p>
          <w:p w14:paraId="2BAA20CC" w14:textId="77777777" w:rsidR="001E71D8" w:rsidRDefault="001E71D8" w:rsidP="001E71D8">
            <w:pPr>
              <w:ind w:left="243" w:hangingChars="100" w:hanging="243"/>
              <w:jc w:val="left"/>
            </w:pPr>
            <w:r>
              <w:rPr>
                <w:rFonts w:hint="eastAsia"/>
              </w:rPr>
              <w:t>２</w:t>
            </w:r>
            <w:r w:rsidR="005353B4">
              <w:rPr>
                <w:rFonts w:hint="eastAsia"/>
              </w:rPr>
              <w:t>担当①は、出火、爆発場所に観客を近づけないよう避難誘導する。</w:t>
            </w:r>
          </w:p>
          <w:p w14:paraId="38B8EC68" w14:textId="77777777" w:rsidR="001E71D8" w:rsidRDefault="001E71D8" w:rsidP="001E71D8">
            <w:pPr>
              <w:ind w:left="243" w:hangingChars="100" w:hanging="243"/>
              <w:jc w:val="left"/>
            </w:pPr>
            <w:r>
              <w:rPr>
                <w:rFonts w:hint="eastAsia"/>
              </w:rPr>
              <w:t>３</w:t>
            </w:r>
            <w:r w:rsidR="005353B4">
              <w:rPr>
                <w:rFonts w:hint="eastAsia"/>
              </w:rPr>
              <w:t>担当②は、警察及び警備会社に避難誘導の協力を依頼する。</w:t>
            </w:r>
          </w:p>
          <w:p w14:paraId="29521166" w14:textId="77777777" w:rsidR="005353B4" w:rsidRPr="001E71D8" w:rsidRDefault="001E71D8" w:rsidP="001E71D8">
            <w:pPr>
              <w:ind w:left="243" w:hangingChars="100" w:hanging="243"/>
              <w:jc w:val="left"/>
            </w:pPr>
            <w:r>
              <w:rPr>
                <w:rFonts w:hint="eastAsia"/>
              </w:rPr>
              <w:t>４</w:t>
            </w:r>
            <w:r w:rsidR="005353B4">
              <w:rPr>
                <w:rFonts w:hint="eastAsia"/>
                <w:u w:val="single"/>
              </w:rPr>
              <w:t xml:space="preserve">　　　　　　　　　　　　　　　　　　</w:t>
            </w:r>
          </w:p>
        </w:tc>
      </w:tr>
    </w:tbl>
    <w:p w14:paraId="53E969FB" w14:textId="77777777" w:rsidR="000773AB" w:rsidRDefault="00131007" w:rsidP="00B5712F">
      <w:pPr>
        <w:ind w:firstLineChars="300" w:firstLine="729"/>
      </w:pPr>
      <w:r>
        <w:rPr>
          <w:rFonts w:hint="eastAsia"/>
          <w:noProof/>
        </w:rPr>
        <mc:AlternateContent>
          <mc:Choice Requires="wps">
            <w:drawing>
              <wp:anchor distT="0" distB="0" distL="114300" distR="114300" simplePos="0" relativeHeight="251664384" behindDoc="0" locked="0" layoutInCell="1" allowOverlap="1" wp14:anchorId="418C5FC6" wp14:editId="414301CD">
                <wp:simplePos x="0" y="0"/>
                <wp:positionH relativeFrom="column">
                  <wp:posOffset>1543050</wp:posOffset>
                </wp:positionH>
                <wp:positionV relativeFrom="paragraph">
                  <wp:posOffset>162296</wp:posOffset>
                </wp:positionV>
                <wp:extent cx="925195" cy="1270"/>
                <wp:effectExtent l="0" t="0" r="27305" b="36830"/>
                <wp:wrapNone/>
                <wp:docPr id="11" name="直線コネクタ 11"/>
                <wp:cNvGraphicFramePr/>
                <a:graphic xmlns:a="http://schemas.openxmlformats.org/drawingml/2006/main">
                  <a:graphicData uri="http://schemas.microsoft.com/office/word/2010/wordprocessingShape">
                    <wps:wsp>
                      <wps:cNvCnPr/>
                      <wps:spPr>
                        <a:xfrm flipV="1">
                          <a:off x="0" y="0"/>
                          <a:ext cx="92519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CD4BA" id="直線コネクタ 11"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2.8pt" to="194.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" strokecolor="black [3040]"/>
            </w:pict>
          </mc:Fallback>
        </mc:AlternateContent>
      </w:r>
      <w:r>
        <w:rPr>
          <w:rFonts w:hint="eastAsia"/>
          <w:noProof/>
        </w:rPr>
        <mc:AlternateContent>
          <mc:Choice Requires="wps">
            <w:drawing>
              <wp:anchor distT="0" distB="0" distL="114300" distR="114300" simplePos="0" relativeHeight="251659264" behindDoc="0" locked="0" layoutInCell="1" allowOverlap="1" wp14:anchorId="42A8EB44" wp14:editId="655668B7">
                <wp:simplePos x="0" y="0"/>
                <wp:positionH relativeFrom="column">
                  <wp:posOffset>153670</wp:posOffset>
                </wp:positionH>
                <wp:positionV relativeFrom="paragraph">
                  <wp:posOffset>150527</wp:posOffset>
                </wp:positionV>
                <wp:extent cx="154305" cy="0"/>
                <wp:effectExtent l="0" t="0" r="17145" b="19050"/>
                <wp:wrapNone/>
                <wp:docPr id="8" name="直線コネクタ 8"/>
                <wp:cNvGraphicFramePr/>
                <a:graphic xmlns:a="http://schemas.openxmlformats.org/drawingml/2006/main">
                  <a:graphicData uri="http://schemas.microsoft.com/office/word/2010/wordprocessingShape">
                    <wps:wsp>
                      <wps:cNvCnPr/>
                      <wps:spPr>
                        <a:xfrm>
                          <a:off x="0" y="0"/>
                          <a:ext cx="154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5619C5" id="直線コネクタ 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1pt,11.85pt" to="24.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" strokecolor="black [3040]"/>
            </w:pict>
          </mc:Fallback>
        </mc:AlternateContent>
      </w:r>
      <w:r w:rsidR="000773AB">
        <w:rPr>
          <w:rFonts w:hint="eastAsia"/>
        </w:rPr>
        <w:t>初期消火担当</w:t>
      </w:r>
    </w:p>
    <w:p w14:paraId="3C93A6BD" w14:textId="77777777" w:rsidR="000773AB" w:rsidRDefault="000773AB" w:rsidP="000773AB">
      <w:pPr>
        <w:ind w:firstLineChars="200" w:firstLine="486"/>
      </w:pPr>
      <w:r>
        <w:rPr>
          <w:rFonts w:hint="eastAsia"/>
        </w:rPr>
        <w:t>①露店等関係担当者</w:t>
      </w:r>
    </w:p>
    <w:p w14:paraId="0770715D" w14:textId="77777777" w:rsidR="000773AB" w:rsidRDefault="000773AB" w:rsidP="000773AB">
      <w:pPr>
        <w:ind w:firstLineChars="200" w:firstLine="486"/>
      </w:pPr>
      <w:r>
        <w:rPr>
          <w:rFonts w:hint="eastAsia"/>
        </w:rPr>
        <w:t xml:space="preserve">（　　　　</w:t>
      </w:r>
      <w:r w:rsidR="001E71D8">
        <w:rPr>
          <w:rFonts w:hint="eastAsia"/>
        </w:rPr>
        <w:t xml:space="preserve">　　</w:t>
      </w:r>
      <w:r>
        <w:rPr>
          <w:rFonts w:hint="eastAsia"/>
        </w:rPr>
        <w:t xml:space="preserve">　　　　）</w:t>
      </w:r>
    </w:p>
    <w:p w14:paraId="7FB9A1F2" w14:textId="77777777" w:rsidR="000773AB" w:rsidRDefault="000773AB" w:rsidP="000773AB">
      <w:pPr>
        <w:ind w:firstLineChars="200" w:firstLine="486"/>
        <w:rPr>
          <w:lang w:eastAsia="zh-CN"/>
        </w:rPr>
      </w:pPr>
      <w:r>
        <w:rPr>
          <w:rFonts w:hint="eastAsia"/>
          <w:lang w:eastAsia="zh-CN"/>
        </w:rPr>
        <w:t>②実行委員会担当者</w:t>
      </w:r>
    </w:p>
    <w:p w14:paraId="0F86C4B7" w14:textId="77777777" w:rsidR="000773AB" w:rsidRPr="000773AB" w:rsidRDefault="000773AB" w:rsidP="000773AB">
      <w:pPr>
        <w:ind w:firstLineChars="200" w:firstLine="486"/>
        <w:rPr>
          <w:lang w:eastAsia="zh-CN"/>
        </w:rPr>
      </w:pPr>
      <w:r>
        <w:rPr>
          <w:rFonts w:hint="eastAsia"/>
          <w:lang w:eastAsia="zh-CN"/>
        </w:rPr>
        <w:t xml:space="preserve">（　　　　</w:t>
      </w:r>
      <w:r w:rsidR="001E71D8">
        <w:rPr>
          <w:rFonts w:hint="eastAsia"/>
          <w:lang w:eastAsia="zh-CN"/>
        </w:rPr>
        <w:t xml:space="preserve">　　</w:t>
      </w:r>
      <w:r>
        <w:rPr>
          <w:rFonts w:hint="eastAsia"/>
          <w:lang w:eastAsia="zh-CN"/>
        </w:rPr>
        <w:t xml:space="preserve">　　　　）</w:t>
      </w:r>
    </w:p>
    <w:p w14:paraId="40356770" w14:textId="77777777" w:rsidR="00DF5B06" w:rsidRDefault="00DF5B06" w:rsidP="000773AB">
      <w:pPr>
        <w:jc w:val="left"/>
        <w:rPr>
          <w:u w:val="single"/>
          <w:lang w:eastAsia="zh-CN"/>
        </w:rPr>
      </w:pPr>
    </w:p>
    <w:p w14:paraId="5BCE0E0D" w14:textId="77777777" w:rsidR="000773AB" w:rsidRDefault="00131007" w:rsidP="00B5712F">
      <w:pPr>
        <w:ind w:firstLineChars="300" w:firstLine="729"/>
      </w:pPr>
      <w:r>
        <w:rPr>
          <w:rFonts w:hint="eastAsia"/>
          <w:noProof/>
        </w:rPr>
        <mc:AlternateContent>
          <mc:Choice Requires="wps">
            <w:drawing>
              <wp:anchor distT="0" distB="0" distL="114300" distR="114300" simplePos="0" relativeHeight="251668480" behindDoc="0" locked="0" layoutInCell="1" allowOverlap="1" wp14:anchorId="3EFC2C97" wp14:editId="6B477D36">
                <wp:simplePos x="0" y="0"/>
                <wp:positionH relativeFrom="column">
                  <wp:posOffset>1543050</wp:posOffset>
                </wp:positionH>
                <wp:positionV relativeFrom="paragraph">
                  <wp:posOffset>154569</wp:posOffset>
                </wp:positionV>
                <wp:extent cx="925195" cy="0"/>
                <wp:effectExtent l="0" t="0" r="27305" b="19050"/>
                <wp:wrapNone/>
                <wp:docPr id="13" name="直線コネクタ 13"/>
                <wp:cNvGraphicFramePr/>
                <a:graphic xmlns:a="http://schemas.openxmlformats.org/drawingml/2006/main">
                  <a:graphicData uri="http://schemas.microsoft.com/office/word/2010/wordprocessingShape">
                    <wps:wsp>
                      <wps:cNvCnPr/>
                      <wps:spPr>
                        <a:xfrm flipV="1">
                          <a:off x="0" y="0"/>
                          <a:ext cx="925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4B6CF" id="直線コネクタ 13"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2.15pt" to="194.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" strokecolor="black [3040]"/>
            </w:pict>
          </mc:Fallback>
        </mc:AlternateContent>
      </w:r>
      <w:r>
        <w:rPr>
          <w:rFonts w:hint="eastAsia"/>
          <w:noProof/>
        </w:rPr>
        <mc:AlternateContent>
          <mc:Choice Requires="wps">
            <w:drawing>
              <wp:anchor distT="0" distB="0" distL="114300" distR="114300" simplePos="0" relativeHeight="251661312" behindDoc="0" locked="0" layoutInCell="1" allowOverlap="1" wp14:anchorId="309B7116" wp14:editId="564E2531">
                <wp:simplePos x="0" y="0"/>
                <wp:positionH relativeFrom="column">
                  <wp:posOffset>154940</wp:posOffset>
                </wp:positionH>
                <wp:positionV relativeFrom="paragraph">
                  <wp:posOffset>150231</wp:posOffset>
                </wp:positionV>
                <wp:extent cx="154305" cy="0"/>
                <wp:effectExtent l="0" t="0" r="17145" b="19050"/>
                <wp:wrapNone/>
                <wp:docPr id="9" name="直線コネクタ 9"/>
                <wp:cNvGraphicFramePr/>
                <a:graphic xmlns:a="http://schemas.openxmlformats.org/drawingml/2006/main">
                  <a:graphicData uri="http://schemas.microsoft.com/office/word/2010/wordprocessingShape">
                    <wps:wsp>
                      <wps:cNvCnPr/>
                      <wps:spPr>
                        <a:xfrm>
                          <a:off x="0" y="0"/>
                          <a:ext cx="154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C3C89E" id="直線コネクタ 9"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2.2pt,11.85pt" to="24.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" strokecolor="black [3040]"/>
            </w:pict>
          </mc:Fallback>
        </mc:AlternateContent>
      </w:r>
      <w:r w:rsidR="000773AB">
        <w:rPr>
          <w:rFonts w:hint="eastAsia"/>
        </w:rPr>
        <w:t>通報連絡担当</w:t>
      </w:r>
    </w:p>
    <w:p w14:paraId="0AFDE4D0" w14:textId="77777777" w:rsidR="000773AB" w:rsidRDefault="000773AB" w:rsidP="000773AB">
      <w:pPr>
        <w:ind w:firstLineChars="200" w:firstLine="486"/>
      </w:pPr>
      <w:r>
        <w:rPr>
          <w:rFonts w:hint="eastAsia"/>
        </w:rPr>
        <w:t>①露店等関係担当者</w:t>
      </w:r>
    </w:p>
    <w:p w14:paraId="493FBC1B" w14:textId="77777777" w:rsidR="000773AB" w:rsidRDefault="000773AB" w:rsidP="000773AB">
      <w:pPr>
        <w:ind w:firstLineChars="200" w:firstLine="486"/>
      </w:pPr>
      <w:r>
        <w:rPr>
          <w:rFonts w:hint="eastAsia"/>
        </w:rPr>
        <w:t xml:space="preserve">（　　　</w:t>
      </w:r>
      <w:r w:rsidR="001E71D8">
        <w:rPr>
          <w:rFonts w:hint="eastAsia"/>
        </w:rPr>
        <w:t xml:space="preserve">　　</w:t>
      </w:r>
      <w:r>
        <w:rPr>
          <w:rFonts w:hint="eastAsia"/>
        </w:rPr>
        <w:t xml:space="preserve">　　　　　）</w:t>
      </w:r>
    </w:p>
    <w:p w14:paraId="2D2028A8" w14:textId="77777777" w:rsidR="000773AB" w:rsidRDefault="000773AB" w:rsidP="000773AB">
      <w:pPr>
        <w:ind w:firstLineChars="200" w:firstLine="486"/>
        <w:rPr>
          <w:lang w:eastAsia="zh-CN"/>
        </w:rPr>
      </w:pPr>
      <w:r>
        <w:rPr>
          <w:rFonts w:hint="eastAsia"/>
          <w:lang w:eastAsia="zh-CN"/>
        </w:rPr>
        <w:t>②実行委員会担当者</w:t>
      </w:r>
    </w:p>
    <w:p w14:paraId="45C48E7F" w14:textId="77777777" w:rsidR="000773AB" w:rsidRDefault="000773AB" w:rsidP="000773AB">
      <w:pPr>
        <w:ind w:firstLineChars="200" w:firstLine="486"/>
        <w:rPr>
          <w:lang w:eastAsia="zh-CN"/>
        </w:rPr>
      </w:pPr>
      <w:r>
        <w:rPr>
          <w:rFonts w:hint="eastAsia"/>
          <w:lang w:eastAsia="zh-CN"/>
        </w:rPr>
        <w:t xml:space="preserve">（　　　　</w:t>
      </w:r>
      <w:r w:rsidR="001E71D8">
        <w:rPr>
          <w:rFonts w:hint="eastAsia"/>
          <w:lang w:eastAsia="zh-CN"/>
        </w:rPr>
        <w:t xml:space="preserve">　　</w:t>
      </w:r>
      <w:r>
        <w:rPr>
          <w:rFonts w:hint="eastAsia"/>
          <w:lang w:eastAsia="zh-CN"/>
        </w:rPr>
        <w:t xml:space="preserve">　　　　）</w:t>
      </w:r>
    </w:p>
    <w:p w14:paraId="209B7355" w14:textId="77777777" w:rsidR="000773AB" w:rsidRDefault="000773AB" w:rsidP="000773AB">
      <w:pPr>
        <w:jc w:val="left"/>
        <w:rPr>
          <w:u w:val="single"/>
          <w:lang w:eastAsia="zh-CN"/>
        </w:rPr>
      </w:pPr>
    </w:p>
    <w:p w14:paraId="06A44B84" w14:textId="77777777" w:rsidR="005353B4" w:rsidRDefault="005353B4" w:rsidP="000773AB">
      <w:pPr>
        <w:jc w:val="left"/>
        <w:rPr>
          <w:u w:val="single"/>
          <w:lang w:eastAsia="zh-CN"/>
        </w:rPr>
      </w:pPr>
    </w:p>
    <w:p w14:paraId="67F1ACF1" w14:textId="77777777" w:rsidR="005353B4" w:rsidRDefault="00131007" w:rsidP="00B5712F">
      <w:pPr>
        <w:ind w:firstLineChars="300" w:firstLine="729"/>
      </w:pPr>
      <w:r>
        <w:rPr>
          <w:rFonts w:hint="eastAsia"/>
          <w:noProof/>
        </w:rPr>
        <mc:AlternateContent>
          <mc:Choice Requires="wps">
            <w:drawing>
              <wp:anchor distT="0" distB="0" distL="114300" distR="114300" simplePos="0" relativeHeight="251666432" behindDoc="0" locked="0" layoutInCell="1" allowOverlap="1" wp14:anchorId="0EF5BE97" wp14:editId="049D6F04">
                <wp:simplePos x="0" y="0"/>
                <wp:positionH relativeFrom="column">
                  <wp:posOffset>1697355</wp:posOffset>
                </wp:positionH>
                <wp:positionV relativeFrom="paragraph">
                  <wp:posOffset>156416</wp:posOffset>
                </wp:positionV>
                <wp:extent cx="771063" cy="1490"/>
                <wp:effectExtent l="0" t="0" r="10160" b="36830"/>
                <wp:wrapNone/>
                <wp:docPr id="12" name="直線コネクタ 12"/>
                <wp:cNvGraphicFramePr/>
                <a:graphic xmlns:a="http://schemas.openxmlformats.org/drawingml/2006/main">
                  <a:graphicData uri="http://schemas.microsoft.com/office/word/2010/wordprocessingShape">
                    <wps:wsp>
                      <wps:cNvCnPr/>
                      <wps:spPr>
                        <a:xfrm flipV="1">
                          <a:off x="0" y="0"/>
                          <a:ext cx="771063" cy="1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FE2F2" id="直線コネクタ 12"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12.3pt" to="194.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" strokecolor="black [3040]"/>
            </w:pict>
          </mc:Fallback>
        </mc:AlternateContent>
      </w:r>
      <w:r>
        <w:rPr>
          <w:rFonts w:hint="eastAsia"/>
          <w:noProof/>
        </w:rPr>
        <mc:AlternateContent>
          <mc:Choice Requires="wps">
            <w:drawing>
              <wp:anchor distT="0" distB="0" distL="114300" distR="114300" simplePos="0" relativeHeight="251663360" behindDoc="0" locked="0" layoutInCell="1" allowOverlap="1" wp14:anchorId="26B89CDC" wp14:editId="13666470">
                <wp:simplePos x="0" y="0"/>
                <wp:positionH relativeFrom="column">
                  <wp:posOffset>156242</wp:posOffset>
                </wp:positionH>
                <wp:positionV relativeFrom="paragraph">
                  <wp:posOffset>138430</wp:posOffset>
                </wp:positionV>
                <wp:extent cx="154305" cy="0"/>
                <wp:effectExtent l="0" t="0" r="17145" b="19050"/>
                <wp:wrapNone/>
                <wp:docPr id="10" name="直線コネクタ 10"/>
                <wp:cNvGraphicFramePr/>
                <a:graphic xmlns:a="http://schemas.openxmlformats.org/drawingml/2006/main">
                  <a:graphicData uri="http://schemas.microsoft.com/office/word/2010/wordprocessingShape">
                    <wps:wsp>
                      <wps:cNvCnPr/>
                      <wps:spPr>
                        <a:xfrm>
                          <a:off x="0" y="0"/>
                          <a:ext cx="154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EBD58E" id="直線コネクタ 10"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2.3pt,10.9pt" to="24.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" strokecolor="black [3040]"/>
            </w:pict>
          </mc:Fallback>
        </mc:AlternateContent>
      </w:r>
      <w:r w:rsidR="005353B4">
        <w:rPr>
          <w:rFonts w:hint="eastAsia"/>
        </w:rPr>
        <w:t>避難誘導担当</w:t>
      </w:r>
    </w:p>
    <w:p w14:paraId="3D8476E9" w14:textId="77777777" w:rsidR="005353B4" w:rsidRDefault="005353B4" w:rsidP="005353B4">
      <w:pPr>
        <w:ind w:firstLineChars="200" w:firstLine="486"/>
      </w:pPr>
      <w:r>
        <w:rPr>
          <w:rFonts w:hint="eastAsia"/>
        </w:rPr>
        <w:t>①露店等関係担当者</w:t>
      </w:r>
    </w:p>
    <w:p w14:paraId="1DD2AEED" w14:textId="77777777" w:rsidR="005353B4" w:rsidRDefault="005353B4" w:rsidP="005353B4">
      <w:pPr>
        <w:ind w:firstLineChars="200" w:firstLine="486"/>
        <w:rPr>
          <w:lang w:eastAsia="zh-CN"/>
        </w:rPr>
      </w:pPr>
      <w:r>
        <w:rPr>
          <w:rFonts w:hint="eastAsia"/>
        </w:rPr>
        <w:t xml:space="preserve">（　　　</w:t>
      </w:r>
      <w:r w:rsidR="001E71D8">
        <w:rPr>
          <w:rFonts w:hint="eastAsia"/>
        </w:rPr>
        <w:t xml:space="preserve">　　</w:t>
      </w:r>
      <w:r>
        <w:rPr>
          <w:rFonts w:hint="eastAsia"/>
        </w:rPr>
        <w:t xml:space="preserve">　　　　　</w:t>
      </w:r>
      <w:r>
        <w:rPr>
          <w:rFonts w:hint="eastAsia"/>
          <w:lang w:eastAsia="zh-CN"/>
        </w:rPr>
        <w:t>）</w:t>
      </w:r>
    </w:p>
    <w:p w14:paraId="368D6B40" w14:textId="77777777" w:rsidR="005353B4" w:rsidRDefault="005353B4" w:rsidP="005353B4">
      <w:pPr>
        <w:ind w:firstLineChars="200" w:firstLine="486"/>
        <w:rPr>
          <w:lang w:eastAsia="zh-CN"/>
        </w:rPr>
      </w:pPr>
      <w:r>
        <w:rPr>
          <w:rFonts w:hint="eastAsia"/>
          <w:lang w:eastAsia="zh-CN"/>
        </w:rPr>
        <w:t>②実行委員会担当者</w:t>
      </w:r>
    </w:p>
    <w:p w14:paraId="6A585615" w14:textId="77777777" w:rsidR="005353B4" w:rsidRDefault="005353B4" w:rsidP="005353B4">
      <w:pPr>
        <w:ind w:firstLineChars="200" w:firstLine="486"/>
        <w:rPr>
          <w:lang w:eastAsia="zh-CN"/>
        </w:rPr>
      </w:pPr>
      <w:r>
        <w:rPr>
          <w:rFonts w:hint="eastAsia"/>
          <w:lang w:eastAsia="zh-CN"/>
        </w:rPr>
        <w:t xml:space="preserve">（　　　</w:t>
      </w:r>
      <w:r w:rsidR="001E71D8">
        <w:rPr>
          <w:rFonts w:hint="eastAsia"/>
          <w:lang w:eastAsia="zh-CN"/>
        </w:rPr>
        <w:t xml:space="preserve">　　</w:t>
      </w:r>
      <w:r>
        <w:rPr>
          <w:rFonts w:hint="eastAsia"/>
          <w:lang w:eastAsia="zh-CN"/>
        </w:rPr>
        <w:t xml:space="preserve">　　　　　）</w:t>
      </w:r>
    </w:p>
    <w:p w14:paraId="59EB49AE" w14:textId="77777777" w:rsidR="005353B4" w:rsidRPr="000773AB" w:rsidRDefault="005353B4" w:rsidP="005353B4">
      <w:pPr>
        <w:rPr>
          <w:lang w:eastAsia="zh-CN"/>
        </w:rPr>
      </w:pPr>
    </w:p>
    <w:p w14:paraId="32768130" w14:textId="77777777" w:rsidR="000773AB" w:rsidRDefault="000773AB" w:rsidP="000773AB">
      <w:pPr>
        <w:jc w:val="left"/>
        <w:rPr>
          <w:u w:val="single"/>
          <w:lang w:eastAsia="zh-CN"/>
        </w:rPr>
      </w:pPr>
    </w:p>
    <w:p w14:paraId="0746D446" w14:textId="77777777" w:rsidR="00FB3D59" w:rsidRDefault="00FB3D59">
      <w:pPr>
        <w:jc w:val="left"/>
        <w:rPr>
          <w:bdr w:val="single" w:sz="4" w:space="0" w:color="auto"/>
          <w:shd w:val="pct10" w:color="auto" w:fill="FFFFFF"/>
          <w:lang w:eastAsia="zh-CN"/>
        </w:rPr>
      </w:pPr>
    </w:p>
    <w:p w14:paraId="434A3FFF" w14:textId="77777777" w:rsidR="00B5712F" w:rsidRDefault="00B5712F">
      <w:pPr>
        <w:jc w:val="left"/>
        <w:rPr>
          <w:bdr w:val="single" w:sz="4" w:space="0" w:color="auto"/>
          <w:shd w:val="pct10" w:color="auto" w:fill="FFFFFF"/>
          <w:lang w:eastAsia="zh-CN"/>
        </w:rPr>
      </w:pPr>
    </w:p>
    <w:p w14:paraId="1285E6D1" w14:textId="77777777" w:rsidR="00B5712F" w:rsidRDefault="00B5712F">
      <w:pPr>
        <w:jc w:val="left"/>
        <w:rPr>
          <w:bdr w:val="single" w:sz="4" w:space="0" w:color="auto"/>
          <w:shd w:val="pct10" w:color="auto" w:fill="FFFFFF"/>
          <w:lang w:eastAsia="zh-CN"/>
        </w:rPr>
      </w:pPr>
    </w:p>
    <w:p w14:paraId="35F496D9" w14:textId="77777777" w:rsidR="00B5712F" w:rsidRDefault="00B5712F">
      <w:pPr>
        <w:jc w:val="left"/>
        <w:rPr>
          <w:bdr w:val="single" w:sz="4" w:space="0" w:color="auto"/>
          <w:shd w:val="pct10" w:color="auto" w:fill="FFFFFF"/>
          <w:lang w:eastAsia="zh-CN"/>
        </w:rPr>
      </w:pPr>
    </w:p>
    <w:p w14:paraId="034BE225" w14:textId="77777777" w:rsidR="00B5712F" w:rsidRDefault="00B5712F">
      <w:pPr>
        <w:jc w:val="left"/>
        <w:rPr>
          <w:bdr w:val="single" w:sz="4" w:space="0" w:color="auto"/>
          <w:shd w:val="pct10" w:color="auto" w:fill="FFFFFF"/>
          <w:lang w:eastAsia="zh-CN"/>
        </w:rPr>
      </w:pPr>
    </w:p>
    <w:p w14:paraId="112F5AB8" w14:textId="77777777" w:rsidR="00DF5B06" w:rsidRPr="001E71D8" w:rsidRDefault="00DF5B06" w:rsidP="001E71D8">
      <w:r w:rsidRPr="001E71D8">
        <w:rPr>
          <w:rFonts w:hint="eastAsia"/>
        </w:rPr>
        <w:lastRenderedPageBreak/>
        <w:t>第７　関係機関への連絡</w:t>
      </w:r>
    </w:p>
    <w:p w14:paraId="60B7FDF1" w14:textId="77777777" w:rsidR="00DF5B06" w:rsidRDefault="001E71D8" w:rsidP="001E71D8">
      <w:pPr>
        <w:jc w:val="left"/>
      </w:pPr>
      <w:r>
        <w:rPr>
          <w:rFonts w:hint="eastAsia"/>
        </w:rPr>
        <w:t xml:space="preserve">１　</w:t>
      </w:r>
      <w:r w:rsidR="00B36746">
        <w:rPr>
          <w:rFonts w:hint="eastAsia"/>
        </w:rPr>
        <w:t>計画に変更が生じた際には必ず関係機関に連絡する。</w:t>
      </w:r>
    </w:p>
    <w:p w14:paraId="0D95E0C5" w14:textId="77777777" w:rsidR="00DF5B06" w:rsidRDefault="001E71D8" w:rsidP="001E71D8">
      <w:pPr>
        <w:jc w:val="left"/>
      </w:pPr>
      <w:r>
        <w:rPr>
          <w:rFonts w:hint="eastAsia"/>
        </w:rPr>
        <w:t xml:space="preserve">２　</w:t>
      </w:r>
      <w:r w:rsidR="00DF5B06">
        <w:rPr>
          <w:rFonts w:hint="eastAsia"/>
        </w:rPr>
        <w:t>防火担当者は、消防との事前協議担当者を定め事前に協議する。</w:t>
      </w:r>
    </w:p>
    <w:p w14:paraId="49DC8D5A" w14:textId="77777777" w:rsidR="00DF5B06" w:rsidRDefault="00DF5B06" w:rsidP="001E71D8">
      <w:pPr>
        <w:ind w:firstLineChars="200" w:firstLine="486"/>
        <w:jc w:val="left"/>
        <w:rPr>
          <w:lang w:eastAsia="zh-CN"/>
        </w:rPr>
      </w:pPr>
      <w:r>
        <w:rPr>
          <w:rFonts w:hint="eastAsia"/>
          <w:lang w:eastAsia="zh-CN"/>
        </w:rPr>
        <w:t xml:space="preserve">消防担当者　</w:t>
      </w:r>
      <w:r w:rsidR="001E71D8">
        <w:rPr>
          <w:rFonts w:hint="eastAsia"/>
          <w:lang w:eastAsia="zh-CN"/>
        </w:rPr>
        <w:t>（</w:t>
      </w:r>
      <w:r>
        <w:rPr>
          <w:rFonts w:hint="eastAsia"/>
          <w:lang w:eastAsia="zh-CN"/>
        </w:rPr>
        <w:t xml:space="preserve">　　　　　　　　　　</w:t>
      </w:r>
      <w:r w:rsidR="001E71D8">
        <w:rPr>
          <w:rFonts w:hint="eastAsia"/>
          <w:lang w:eastAsia="zh-CN"/>
        </w:rPr>
        <w:t>）</w:t>
      </w:r>
    </w:p>
    <w:p w14:paraId="2D27A0D8" w14:textId="77777777" w:rsidR="00DF5B06" w:rsidRDefault="001E71D8" w:rsidP="001E71D8">
      <w:pPr>
        <w:jc w:val="left"/>
      </w:pPr>
      <w:r>
        <w:rPr>
          <w:rFonts w:hint="eastAsia"/>
        </w:rPr>
        <w:t xml:space="preserve">３　</w:t>
      </w:r>
      <w:r w:rsidR="00DF5B06">
        <w:rPr>
          <w:rFonts w:hint="eastAsia"/>
        </w:rPr>
        <w:t>防火担当者は、警察との事前協議担当者を定め事前に協議する。</w:t>
      </w:r>
    </w:p>
    <w:p w14:paraId="64524E91" w14:textId="77777777" w:rsidR="00DF5B06" w:rsidRDefault="00DF5B06" w:rsidP="001E71D8">
      <w:pPr>
        <w:ind w:firstLineChars="200" w:firstLine="486"/>
        <w:jc w:val="left"/>
        <w:rPr>
          <w:lang w:eastAsia="zh-CN"/>
        </w:rPr>
      </w:pPr>
      <w:r>
        <w:rPr>
          <w:rFonts w:hint="eastAsia"/>
          <w:lang w:eastAsia="zh-CN"/>
        </w:rPr>
        <w:t xml:space="preserve">警察担当者　</w:t>
      </w:r>
      <w:r w:rsidR="001E71D8">
        <w:rPr>
          <w:rFonts w:hint="eastAsia"/>
          <w:lang w:eastAsia="zh-CN"/>
        </w:rPr>
        <w:t>（</w:t>
      </w:r>
      <w:r>
        <w:rPr>
          <w:rFonts w:hint="eastAsia"/>
          <w:lang w:eastAsia="zh-CN"/>
        </w:rPr>
        <w:t xml:space="preserve">　　　　　　　　　　</w:t>
      </w:r>
      <w:r w:rsidR="001E71D8">
        <w:rPr>
          <w:rFonts w:hint="eastAsia"/>
          <w:lang w:eastAsia="zh-CN"/>
        </w:rPr>
        <w:t>）</w:t>
      </w:r>
    </w:p>
    <w:p w14:paraId="449CF12F" w14:textId="77777777" w:rsidR="00DF5B06" w:rsidRDefault="001E71D8" w:rsidP="001E71D8">
      <w:pPr>
        <w:jc w:val="left"/>
      </w:pPr>
      <w:r>
        <w:rPr>
          <w:rFonts w:hint="eastAsia"/>
        </w:rPr>
        <w:t xml:space="preserve">４　</w:t>
      </w:r>
      <w:r w:rsidR="00DF5B06">
        <w:rPr>
          <w:rFonts w:hint="eastAsia"/>
        </w:rPr>
        <w:t>防火担当者は、警備会社との事前協議者を定め事前に協議する。</w:t>
      </w:r>
    </w:p>
    <w:p w14:paraId="53DD701D" w14:textId="77777777" w:rsidR="00DF5B06" w:rsidRDefault="00DF5B06" w:rsidP="001E71D8">
      <w:pPr>
        <w:ind w:firstLineChars="200" w:firstLine="486"/>
        <w:jc w:val="left"/>
        <w:rPr>
          <w:lang w:eastAsia="zh-CN"/>
        </w:rPr>
      </w:pPr>
      <w:r>
        <w:rPr>
          <w:rFonts w:hint="eastAsia"/>
          <w:lang w:eastAsia="zh-CN"/>
        </w:rPr>
        <w:t xml:space="preserve">警備担当者　</w:t>
      </w:r>
      <w:r w:rsidR="001E71D8">
        <w:rPr>
          <w:rFonts w:hint="eastAsia"/>
          <w:lang w:eastAsia="zh-CN"/>
        </w:rPr>
        <w:t>（</w:t>
      </w:r>
      <w:r>
        <w:rPr>
          <w:rFonts w:hint="eastAsia"/>
          <w:lang w:eastAsia="zh-CN"/>
        </w:rPr>
        <w:t xml:space="preserve">　　　　　　　　　　</w:t>
      </w:r>
      <w:r w:rsidR="001E71D8">
        <w:rPr>
          <w:rFonts w:hint="eastAsia"/>
          <w:lang w:eastAsia="zh-CN"/>
        </w:rPr>
        <w:t>）</w:t>
      </w:r>
    </w:p>
    <w:p w14:paraId="7122F2C8" w14:textId="77777777" w:rsidR="00DF5B06" w:rsidRDefault="001E71D8" w:rsidP="001E71D8">
      <w:pPr>
        <w:jc w:val="left"/>
        <w:rPr>
          <w:color w:val="000000"/>
        </w:rPr>
      </w:pPr>
      <w:r>
        <w:rPr>
          <w:rFonts w:hint="eastAsia"/>
          <w:color w:val="000000"/>
        </w:rPr>
        <w:t xml:space="preserve">５　</w:t>
      </w:r>
      <w:r w:rsidR="00DF5B06">
        <w:rPr>
          <w:rFonts w:hint="eastAsia"/>
          <w:color w:val="000000"/>
        </w:rPr>
        <w:t>連絡先一覧</w:t>
      </w:r>
    </w:p>
    <w:p w14:paraId="64C8D239" w14:textId="77777777" w:rsidR="00DF5B06" w:rsidRDefault="00DF5B06" w:rsidP="00B72DDB">
      <w:pPr>
        <w:ind w:firstLineChars="200" w:firstLine="486"/>
        <w:jc w:val="left"/>
        <w:rPr>
          <w:color w:val="000000"/>
        </w:rPr>
      </w:pPr>
      <w:r>
        <w:rPr>
          <w:rFonts w:hint="eastAsia"/>
          <w:color w:val="000000"/>
        </w:rPr>
        <w:t>催し当日の警備に際する連絡手段を以下に定める。</w:t>
      </w:r>
    </w:p>
    <w:p w14:paraId="0735C062" w14:textId="77777777" w:rsidR="00DF5B06" w:rsidRDefault="00DF5B06" w:rsidP="00B72DDB">
      <w:pPr>
        <w:ind w:firstLineChars="300" w:firstLine="729"/>
        <w:jc w:val="left"/>
        <w:rPr>
          <w:color w:val="000000"/>
          <w:lang w:eastAsia="zh-TW"/>
        </w:rPr>
      </w:pPr>
      <w:r>
        <w:rPr>
          <w:rFonts w:hint="eastAsia"/>
          <w:color w:val="000000"/>
          <w:lang w:eastAsia="zh-TW"/>
        </w:rPr>
        <w:t xml:space="preserve">主催者　　　　　</w:t>
      </w:r>
      <w:r w:rsidR="009F09CC">
        <w:rPr>
          <w:rFonts w:hint="eastAsia"/>
          <w:color w:val="000000"/>
          <w:lang w:eastAsia="zh-TW"/>
        </w:rPr>
        <w:t xml:space="preserve">　（</w:t>
      </w:r>
      <w:r>
        <w:rPr>
          <w:rFonts w:hint="eastAsia"/>
          <w:color w:val="000000"/>
          <w:lang w:eastAsia="zh-TW"/>
        </w:rPr>
        <w:t xml:space="preserve">　　　　　　　　　　　</w:t>
      </w:r>
      <w:r w:rsidR="00B5712F">
        <w:rPr>
          <w:rFonts w:hint="eastAsia"/>
          <w:color w:val="000000"/>
          <w:lang w:eastAsia="zh-TW"/>
        </w:rPr>
        <w:t>電話</w:t>
      </w:r>
      <w:r>
        <w:rPr>
          <w:rFonts w:hint="eastAsia"/>
          <w:color w:val="000000"/>
          <w:lang w:eastAsia="zh-TW"/>
        </w:rPr>
        <w:t xml:space="preserve">：　　　　　　　　</w:t>
      </w:r>
      <w:r w:rsidR="009F09CC">
        <w:rPr>
          <w:rFonts w:hint="eastAsia"/>
          <w:color w:val="000000"/>
          <w:lang w:eastAsia="zh-TW"/>
        </w:rPr>
        <w:t xml:space="preserve">　　）</w:t>
      </w:r>
    </w:p>
    <w:p w14:paraId="342223C1" w14:textId="77777777" w:rsidR="00DF5B06" w:rsidRDefault="00DF5B06" w:rsidP="00B72DDB">
      <w:pPr>
        <w:ind w:firstLineChars="300" w:firstLine="729"/>
        <w:jc w:val="left"/>
        <w:rPr>
          <w:color w:val="000000"/>
          <w:lang w:eastAsia="zh-CN"/>
        </w:rPr>
      </w:pPr>
      <w:r>
        <w:rPr>
          <w:rFonts w:hint="eastAsia"/>
          <w:color w:val="000000"/>
          <w:lang w:eastAsia="zh-CN"/>
        </w:rPr>
        <w:t xml:space="preserve">防火担当者　　　</w:t>
      </w:r>
      <w:r w:rsidR="009F09CC">
        <w:rPr>
          <w:rFonts w:hint="eastAsia"/>
          <w:color w:val="000000"/>
          <w:lang w:eastAsia="zh-CN"/>
        </w:rPr>
        <w:t xml:space="preserve">　（</w:t>
      </w:r>
      <w:r>
        <w:rPr>
          <w:rFonts w:hint="eastAsia"/>
          <w:color w:val="000000"/>
          <w:lang w:eastAsia="zh-CN"/>
        </w:rPr>
        <w:t xml:space="preserve">　　　　　　　　　　　</w:t>
      </w:r>
      <w:r w:rsidR="00B5712F">
        <w:rPr>
          <w:rFonts w:hint="eastAsia"/>
          <w:color w:val="000000"/>
        </w:rPr>
        <w:t>電話</w:t>
      </w:r>
      <w:r>
        <w:rPr>
          <w:rFonts w:hint="eastAsia"/>
          <w:color w:val="000000"/>
          <w:lang w:eastAsia="zh-CN"/>
        </w:rPr>
        <w:t xml:space="preserve">：　　　　　　　　</w:t>
      </w:r>
      <w:r w:rsidR="009F09CC">
        <w:rPr>
          <w:rFonts w:hint="eastAsia"/>
          <w:color w:val="000000"/>
          <w:lang w:eastAsia="zh-CN"/>
        </w:rPr>
        <w:t xml:space="preserve">　　）</w:t>
      </w:r>
    </w:p>
    <w:p w14:paraId="1CC266C7" w14:textId="77777777" w:rsidR="00DF5B06" w:rsidRDefault="00DF5B06" w:rsidP="00B72DDB">
      <w:pPr>
        <w:ind w:firstLineChars="300" w:firstLine="729"/>
        <w:jc w:val="left"/>
        <w:rPr>
          <w:color w:val="000000"/>
          <w:lang w:eastAsia="zh-TW"/>
        </w:rPr>
      </w:pPr>
      <w:r>
        <w:rPr>
          <w:rFonts w:hint="eastAsia"/>
          <w:color w:val="000000"/>
          <w:lang w:eastAsia="zh-TW"/>
        </w:rPr>
        <w:t xml:space="preserve">露店等関係者代表　</w:t>
      </w:r>
      <w:r w:rsidR="009F09CC">
        <w:rPr>
          <w:rFonts w:hint="eastAsia"/>
          <w:color w:val="000000"/>
          <w:lang w:eastAsia="zh-TW"/>
        </w:rPr>
        <w:t>（</w:t>
      </w:r>
      <w:r>
        <w:rPr>
          <w:rFonts w:hint="eastAsia"/>
          <w:color w:val="000000"/>
          <w:lang w:eastAsia="zh-TW"/>
        </w:rPr>
        <w:t xml:space="preserve">　　　　　　　　　　　</w:t>
      </w:r>
      <w:r w:rsidR="00B5712F">
        <w:rPr>
          <w:rFonts w:hint="eastAsia"/>
          <w:color w:val="000000"/>
          <w:lang w:eastAsia="zh-TW"/>
        </w:rPr>
        <w:t>電話</w:t>
      </w:r>
      <w:r>
        <w:rPr>
          <w:rFonts w:hint="eastAsia"/>
          <w:color w:val="000000"/>
          <w:lang w:eastAsia="zh-TW"/>
        </w:rPr>
        <w:t xml:space="preserve">：　　　　　　　　</w:t>
      </w:r>
      <w:r w:rsidR="009F09CC">
        <w:rPr>
          <w:rFonts w:hint="eastAsia"/>
          <w:color w:val="000000"/>
          <w:lang w:eastAsia="zh-TW"/>
        </w:rPr>
        <w:t xml:space="preserve">　　）</w:t>
      </w:r>
    </w:p>
    <w:p w14:paraId="68ED9497" w14:textId="77777777" w:rsidR="00DF5B06" w:rsidRDefault="00DF5B06" w:rsidP="00B72DDB">
      <w:pPr>
        <w:ind w:firstLineChars="300" w:firstLine="729"/>
        <w:jc w:val="left"/>
        <w:rPr>
          <w:color w:val="000000"/>
          <w:lang w:eastAsia="zh-TW"/>
        </w:rPr>
      </w:pPr>
      <w:r>
        <w:rPr>
          <w:rFonts w:hint="eastAsia"/>
          <w:color w:val="000000"/>
          <w:lang w:eastAsia="zh-TW"/>
        </w:rPr>
        <w:t xml:space="preserve">消防機関　　　　　</w:t>
      </w:r>
      <w:r w:rsidR="009F09CC">
        <w:rPr>
          <w:rFonts w:hint="eastAsia"/>
          <w:color w:val="000000"/>
          <w:lang w:eastAsia="zh-TW"/>
        </w:rPr>
        <w:t>（</w:t>
      </w:r>
      <w:r>
        <w:rPr>
          <w:rFonts w:hint="eastAsia"/>
          <w:color w:val="000000"/>
          <w:lang w:eastAsia="zh-TW"/>
        </w:rPr>
        <w:t xml:space="preserve">　　　　　　　　　　　</w:t>
      </w:r>
      <w:r w:rsidR="00B5712F">
        <w:rPr>
          <w:rFonts w:hint="eastAsia"/>
          <w:color w:val="000000"/>
          <w:lang w:eastAsia="zh-TW"/>
        </w:rPr>
        <w:t>電話</w:t>
      </w:r>
      <w:r>
        <w:rPr>
          <w:rFonts w:hint="eastAsia"/>
          <w:color w:val="000000"/>
          <w:lang w:eastAsia="zh-TW"/>
        </w:rPr>
        <w:t xml:space="preserve">：　　　　　　　　</w:t>
      </w:r>
      <w:r w:rsidR="009F09CC">
        <w:rPr>
          <w:rFonts w:hint="eastAsia"/>
          <w:color w:val="000000"/>
          <w:lang w:eastAsia="zh-TW"/>
        </w:rPr>
        <w:t xml:space="preserve">　　）</w:t>
      </w:r>
    </w:p>
    <w:p w14:paraId="7D6A5CD0" w14:textId="77777777" w:rsidR="00DF5B06" w:rsidRDefault="00DF5B06" w:rsidP="00B72DDB">
      <w:pPr>
        <w:ind w:firstLineChars="300" w:firstLine="729"/>
        <w:jc w:val="left"/>
        <w:rPr>
          <w:color w:val="000000"/>
          <w:lang w:eastAsia="zh-TW"/>
        </w:rPr>
      </w:pPr>
      <w:r>
        <w:rPr>
          <w:rFonts w:hint="eastAsia"/>
          <w:color w:val="000000"/>
          <w:lang w:eastAsia="zh-TW"/>
        </w:rPr>
        <w:t xml:space="preserve">警察機関　　　　　</w:t>
      </w:r>
      <w:r w:rsidR="009F09CC">
        <w:rPr>
          <w:rFonts w:hint="eastAsia"/>
          <w:color w:val="000000"/>
          <w:lang w:eastAsia="zh-TW"/>
        </w:rPr>
        <w:t>（</w:t>
      </w:r>
      <w:r>
        <w:rPr>
          <w:rFonts w:hint="eastAsia"/>
          <w:color w:val="000000"/>
          <w:lang w:eastAsia="zh-TW"/>
        </w:rPr>
        <w:t xml:space="preserve">　　　　　　　　　　　</w:t>
      </w:r>
      <w:r w:rsidR="00B5712F">
        <w:rPr>
          <w:rFonts w:hint="eastAsia"/>
          <w:color w:val="000000"/>
          <w:lang w:eastAsia="zh-TW"/>
        </w:rPr>
        <w:t>電話</w:t>
      </w:r>
      <w:r>
        <w:rPr>
          <w:rFonts w:hint="eastAsia"/>
          <w:color w:val="000000"/>
          <w:lang w:eastAsia="zh-TW"/>
        </w:rPr>
        <w:t xml:space="preserve">：　　　　　　　　</w:t>
      </w:r>
      <w:r w:rsidR="009F09CC">
        <w:rPr>
          <w:rFonts w:hint="eastAsia"/>
          <w:color w:val="000000"/>
          <w:lang w:eastAsia="zh-TW"/>
        </w:rPr>
        <w:t xml:space="preserve">　　）</w:t>
      </w:r>
    </w:p>
    <w:p w14:paraId="74779058" w14:textId="77777777" w:rsidR="00DF5B06" w:rsidRDefault="00DF5B06" w:rsidP="00B72DDB">
      <w:pPr>
        <w:ind w:firstLineChars="300" w:firstLine="729"/>
        <w:jc w:val="left"/>
        <w:rPr>
          <w:color w:val="000000"/>
          <w:lang w:eastAsia="zh-TW"/>
        </w:rPr>
      </w:pPr>
      <w:r>
        <w:rPr>
          <w:rFonts w:hint="eastAsia"/>
          <w:color w:val="000000"/>
          <w:lang w:eastAsia="zh-TW"/>
        </w:rPr>
        <w:t xml:space="preserve">警備会社　　　　　</w:t>
      </w:r>
      <w:r w:rsidR="009F09CC">
        <w:rPr>
          <w:rFonts w:hint="eastAsia"/>
          <w:color w:val="000000"/>
          <w:lang w:eastAsia="zh-TW"/>
        </w:rPr>
        <w:t>（</w:t>
      </w:r>
      <w:r>
        <w:rPr>
          <w:rFonts w:hint="eastAsia"/>
          <w:color w:val="000000"/>
          <w:lang w:eastAsia="zh-TW"/>
        </w:rPr>
        <w:t xml:space="preserve">　　　　　　　　　　　</w:t>
      </w:r>
      <w:r w:rsidR="00B5712F">
        <w:rPr>
          <w:rFonts w:hint="eastAsia"/>
          <w:color w:val="000000"/>
          <w:lang w:eastAsia="zh-TW"/>
        </w:rPr>
        <w:t>電話</w:t>
      </w:r>
      <w:r>
        <w:rPr>
          <w:rFonts w:hint="eastAsia"/>
          <w:color w:val="000000"/>
          <w:lang w:eastAsia="zh-TW"/>
        </w:rPr>
        <w:t xml:space="preserve">：　　　　　　　　</w:t>
      </w:r>
      <w:r w:rsidR="009F09CC">
        <w:rPr>
          <w:rFonts w:hint="eastAsia"/>
          <w:color w:val="000000"/>
          <w:lang w:eastAsia="zh-TW"/>
        </w:rPr>
        <w:t xml:space="preserve">　　）</w:t>
      </w:r>
    </w:p>
    <w:p w14:paraId="29E978AE" w14:textId="77777777" w:rsidR="00DF5B06" w:rsidRDefault="00DF5B06" w:rsidP="00B72DDB">
      <w:pPr>
        <w:ind w:firstLineChars="300" w:firstLine="729"/>
        <w:jc w:val="left"/>
        <w:rPr>
          <w:color w:val="000000"/>
        </w:rPr>
      </w:pPr>
      <w:r>
        <w:rPr>
          <w:rFonts w:hint="eastAsia"/>
          <w:color w:val="000000"/>
        </w:rPr>
        <w:t xml:space="preserve">その他　　　　　　</w:t>
      </w:r>
      <w:r w:rsidR="009F09CC">
        <w:rPr>
          <w:rFonts w:hint="eastAsia"/>
          <w:color w:val="000000"/>
        </w:rPr>
        <w:t>（</w:t>
      </w:r>
      <w:r>
        <w:rPr>
          <w:rFonts w:hint="eastAsia"/>
          <w:color w:val="000000"/>
        </w:rPr>
        <w:t xml:space="preserve">　　　　　　　　　　　</w:t>
      </w:r>
      <w:r w:rsidR="00B5712F">
        <w:rPr>
          <w:rFonts w:hint="eastAsia"/>
          <w:color w:val="000000"/>
        </w:rPr>
        <w:t>電話</w:t>
      </w:r>
      <w:r>
        <w:rPr>
          <w:rFonts w:hint="eastAsia"/>
          <w:color w:val="000000"/>
        </w:rPr>
        <w:t xml:space="preserve">：　　　　　　　　</w:t>
      </w:r>
      <w:r w:rsidR="009F09CC">
        <w:rPr>
          <w:rFonts w:hint="eastAsia"/>
          <w:color w:val="000000"/>
        </w:rPr>
        <w:t xml:space="preserve">　　）</w:t>
      </w:r>
    </w:p>
    <w:p w14:paraId="7CC776A9" w14:textId="77777777" w:rsidR="00DF5B06" w:rsidRPr="00004456" w:rsidRDefault="00DF5B06">
      <w:pPr>
        <w:ind w:left="780"/>
        <w:jc w:val="left"/>
        <w:rPr>
          <w:color w:val="000000"/>
        </w:rPr>
      </w:pPr>
    </w:p>
    <w:p w14:paraId="0B202E3B" w14:textId="77777777" w:rsidR="00DF5B06" w:rsidRDefault="00DF5B06">
      <w:pPr>
        <w:ind w:left="780"/>
        <w:jc w:val="left"/>
        <w:rPr>
          <w:color w:val="000000"/>
        </w:rPr>
      </w:pPr>
    </w:p>
    <w:p w14:paraId="6C9A3239" w14:textId="77777777" w:rsidR="00DF5B06" w:rsidRPr="00B72DDB" w:rsidRDefault="00DF5B06" w:rsidP="00B72DDB">
      <w:r w:rsidRPr="00B72DDB">
        <w:rPr>
          <w:rFonts w:hint="eastAsia"/>
        </w:rPr>
        <w:t>第８　配置状況</w:t>
      </w:r>
    </w:p>
    <w:p w14:paraId="728595A9" w14:textId="77777777" w:rsidR="00DF5B06" w:rsidRDefault="00DF5B06" w:rsidP="009F09CC">
      <w:pPr>
        <w:jc w:val="left"/>
      </w:pPr>
      <w:r>
        <w:rPr>
          <w:rFonts w:hint="eastAsia"/>
        </w:rPr>
        <w:t>（露店等、対象火気器具等、消火器、携帯発電機、危険物等の配置状況）</w:t>
      </w:r>
    </w:p>
    <w:p w14:paraId="09CB7666" w14:textId="77777777" w:rsidR="009F09CC" w:rsidRDefault="009F09CC" w:rsidP="009F09CC">
      <w:pPr>
        <w:ind w:firstLineChars="100" w:firstLine="243"/>
        <w:jc w:val="left"/>
      </w:pPr>
    </w:p>
    <w:p w14:paraId="24F77EFD" w14:textId="77777777" w:rsidR="00C75A99" w:rsidRDefault="009F09CC" w:rsidP="00C75A99">
      <w:pPr>
        <w:jc w:val="left"/>
      </w:pPr>
      <w:r>
        <w:rPr>
          <w:rFonts w:hint="eastAsia"/>
        </w:rPr>
        <w:t>別添のとおり</w:t>
      </w:r>
    </w:p>
    <w:p w14:paraId="45ADBEE1" w14:textId="77777777" w:rsidR="00C75A99" w:rsidRDefault="00C75A99">
      <w:pPr>
        <w:widowControl/>
        <w:jc w:val="left"/>
      </w:pPr>
      <w:r>
        <w:br w:type="page"/>
      </w:r>
    </w:p>
    <w:p w14:paraId="65875755" w14:textId="358098B4" w:rsidR="00C75A99" w:rsidRPr="00157A03" w:rsidRDefault="00C75A99" w:rsidP="00C75A99">
      <w:pPr>
        <w:jc w:val="left"/>
        <w:rPr>
          <w:sz w:val="16"/>
          <w:szCs w:val="16"/>
        </w:rPr>
      </w:pPr>
      <w:r w:rsidRPr="004E56B2">
        <w:rPr>
          <w:rFonts w:hint="eastAsia"/>
          <w:noProof/>
          <w:szCs w:val="21"/>
        </w:rPr>
        <w:lastRenderedPageBreak/>
        <mc:AlternateContent>
          <mc:Choice Requires="wps">
            <w:drawing>
              <wp:anchor distT="0" distB="0" distL="114300" distR="114300" simplePos="0" relativeHeight="251679744" behindDoc="0" locked="0" layoutInCell="1" allowOverlap="1" wp14:anchorId="654F7CFA" wp14:editId="357A6DBE">
                <wp:simplePos x="0" y="0"/>
                <wp:positionH relativeFrom="column">
                  <wp:posOffset>5591175</wp:posOffset>
                </wp:positionH>
                <wp:positionV relativeFrom="paragraph">
                  <wp:posOffset>-591185</wp:posOffset>
                </wp:positionV>
                <wp:extent cx="590550" cy="561975"/>
                <wp:effectExtent l="0" t="0" r="19050" b="28575"/>
                <wp:wrapNone/>
                <wp:docPr id="4" name="楕円 4"/>
                <wp:cNvGraphicFramePr/>
                <a:graphic xmlns:a="http://schemas.openxmlformats.org/drawingml/2006/main">
                  <a:graphicData uri="http://schemas.microsoft.com/office/word/2010/wordprocessingShape">
                    <wps:wsp>
                      <wps:cNvSpPr/>
                      <wps:spPr>
                        <a:xfrm>
                          <a:off x="0" y="0"/>
                          <a:ext cx="590550" cy="561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E6A25E" id="楕円 4" o:spid="_x0000_s1026" style="position:absolute;left:0;text-align:left;margin-left:440.25pt;margin-top:-46.55pt;width:46.5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" filled="f" strokecolor="red" strokeweight="2pt"/>
            </w:pict>
          </mc:Fallback>
        </mc:AlternateContent>
      </w:r>
      <w:r w:rsidRPr="004E56B2">
        <w:rPr>
          <w:rFonts w:hint="eastAsia"/>
          <w:noProof/>
          <w:szCs w:val="21"/>
        </w:rPr>
        <mc:AlternateContent>
          <mc:Choice Requires="wps">
            <w:drawing>
              <wp:anchor distT="0" distB="0" distL="114300" distR="114300" simplePos="0" relativeHeight="251672576" behindDoc="0" locked="0" layoutInCell="1" allowOverlap="1" wp14:anchorId="34D0F395" wp14:editId="4F1D61A3">
                <wp:simplePos x="0" y="0"/>
                <wp:positionH relativeFrom="column">
                  <wp:posOffset>5553075</wp:posOffset>
                </wp:positionH>
                <wp:positionV relativeFrom="paragraph">
                  <wp:posOffset>-648335</wp:posOffset>
                </wp:positionV>
                <wp:extent cx="647700" cy="704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7700" cy="704850"/>
                        </a:xfrm>
                        <a:prstGeom prst="rect">
                          <a:avLst/>
                        </a:prstGeom>
                        <a:solidFill>
                          <a:schemeClr val="lt1"/>
                        </a:solidFill>
                        <a:ln w="6350">
                          <a:noFill/>
                        </a:ln>
                      </wps:spPr>
                      <wps:txbx>
                        <w:txbxContent>
                          <w:p w14:paraId="536329EC" w14:textId="77777777" w:rsidR="00C75A99" w:rsidRPr="00F5577B" w:rsidRDefault="00C75A99" w:rsidP="00C75A99">
                            <w:pPr>
                              <w:jc w:val="center"/>
                              <w:rPr>
                                <w:color w:val="FF0000"/>
                                <w:sz w:val="48"/>
                                <w:szCs w:val="48"/>
                              </w:rPr>
                            </w:pPr>
                            <w:r w:rsidRPr="00F5577B">
                              <w:rPr>
                                <w:rFonts w:hint="eastAsia"/>
                                <w:color w:val="FF0000"/>
                                <w:sz w:val="48"/>
                                <w:szCs w:val="4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0F395" id="_x0000_t202" coordsize="21600,21600" o:spt="202" path="m,l,21600r21600,l21600,xe">
                <v:stroke joinstyle="miter"/>
                <v:path gradientshapeok="t" o:connecttype="rect"/>
              </v:shapetype>
              <v:shape id="テキスト ボックス 3" o:spid="_x0000_s1026" type="#_x0000_t202" style="position:absolute;margin-left:437.25pt;margin-top:-51.05pt;width:51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" fillcolor="white [3201]" stroked="f" strokeweight=".5pt">
                <v:textbox>
                  <w:txbxContent>
                    <w:p w14:paraId="536329EC" w14:textId="77777777" w:rsidR="00C75A99" w:rsidRPr="00F5577B" w:rsidRDefault="00C75A99" w:rsidP="00C75A99">
                      <w:pPr>
                        <w:jc w:val="center"/>
                        <w:rPr>
                          <w:color w:val="FF0000"/>
                          <w:sz w:val="48"/>
                          <w:szCs w:val="48"/>
                        </w:rPr>
                      </w:pPr>
                      <w:r w:rsidRPr="00F5577B">
                        <w:rPr>
                          <w:rFonts w:hint="eastAsia"/>
                          <w:color w:val="FF0000"/>
                          <w:sz w:val="48"/>
                          <w:szCs w:val="48"/>
                        </w:rPr>
                        <w:t>例</w:t>
                      </w:r>
                    </w:p>
                  </w:txbxContent>
                </v:textbox>
              </v:shape>
            </w:pict>
          </mc:Fallback>
        </mc:AlternateContent>
      </w:r>
      <w:r>
        <w:rPr>
          <w:rFonts w:hint="eastAsia"/>
          <w:szCs w:val="24"/>
        </w:rPr>
        <w:t xml:space="preserve">　</w:t>
      </w:r>
      <w:r w:rsidRPr="004E56B2">
        <w:rPr>
          <w:rFonts w:hint="eastAsia"/>
          <w:color w:val="FF0000"/>
          <w:szCs w:val="24"/>
          <w:u w:val="single"/>
        </w:rPr>
        <w:t xml:space="preserve">　</w:t>
      </w:r>
      <w:r w:rsidRPr="004E56B2">
        <w:rPr>
          <w:rFonts w:asciiTheme="majorEastAsia" w:eastAsiaTheme="majorEastAsia" w:hAnsiTheme="majorEastAsia" w:hint="eastAsia"/>
          <w:color w:val="FF0000"/>
          <w:szCs w:val="24"/>
          <w:u w:val="single"/>
        </w:rPr>
        <w:t>○○○○（催し名称）</w:t>
      </w:r>
      <w:r w:rsidRPr="004E56B2">
        <w:rPr>
          <w:rFonts w:hint="eastAsia"/>
          <w:color w:val="FF0000"/>
          <w:szCs w:val="24"/>
          <w:u w:val="single"/>
        </w:rPr>
        <w:t xml:space="preserve">　</w:t>
      </w:r>
      <w:r>
        <w:rPr>
          <w:rFonts w:hint="eastAsia"/>
          <w:szCs w:val="24"/>
        </w:rPr>
        <w:t xml:space="preserve">　における火災予防上必要な業務に関する計画書</w:t>
      </w:r>
    </w:p>
    <w:p w14:paraId="142E5097" w14:textId="77777777" w:rsidR="00C75A99" w:rsidRPr="00283D3D" w:rsidRDefault="00C75A99" w:rsidP="00C75A99">
      <w:pPr>
        <w:jc w:val="center"/>
      </w:pPr>
    </w:p>
    <w:p w14:paraId="4FD67C3C" w14:textId="77777777" w:rsidR="00C75A99" w:rsidRPr="00F67D73" w:rsidRDefault="00C75A99" w:rsidP="00C75A99">
      <w:r w:rsidRPr="00F67D73">
        <w:rPr>
          <w:rFonts w:hint="eastAsia"/>
        </w:rPr>
        <w:t>第１　目的と適用範囲</w:t>
      </w:r>
    </w:p>
    <w:p w14:paraId="7268D94B" w14:textId="77777777" w:rsidR="00C75A99" w:rsidRDefault="00C75A99" w:rsidP="00C75A99">
      <w:pPr>
        <w:ind w:left="486" w:hangingChars="200" w:hanging="486"/>
        <w:jc w:val="left"/>
        <w:rPr>
          <w:color w:val="000000"/>
        </w:rPr>
      </w:pPr>
      <w:r>
        <w:rPr>
          <w:rFonts w:hint="eastAsia"/>
        </w:rPr>
        <w:t xml:space="preserve">　　　この計画は、火災等の災害の予防と人命の安全及び被害の軽減を図ることを目的とし、この計画で定めたことは、</w:t>
      </w:r>
      <w:r>
        <w:rPr>
          <w:rFonts w:hint="eastAsia"/>
          <w:color w:val="000000"/>
        </w:rPr>
        <w:t>主催者の指導の及ぶ当該催し</w:t>
      </w:r>
      <w:r>
        <w:rPr>
          <w:rFonts w:hint="eastAsia"/>
        </w:rPr>
        <w:t>の</w:t>
      </w:r>
      <w:r>
        <w:rPr>
          <w:rFonts w:hint="eastAsia"/>
          <w:color w:val="000000"/>
        </w:rPr>
        <w:t>関係者及び露店等の関係者すべての者を対象とする。</w:t>
      </w:r>
    </w:p>
    <w:p w14:paraId="3B6507BC" w14:textId="77777777" w:rsidR="00C75A99" w:rsidRDefault="00C75A99" w:rsidP="00C75A99">
      <w:pPr>
        <w:ind w:left="486" w:hangingChars="200" w:hanging="486"/>
        <w:jc w:val="left"/>
        <w:rPr>
          <w:color w:val="000000"/>
        </w:rPr>
      </w:pPr>
    </w:p>
    <w:p w14:paraId="2DE689F2" w14:textId="77777777" w:rsidR="00C75A99" w:rsidRDefault="00C75A99" w:rsidP="00C75A99">
      <w:pPr>
        <w:ind w:left="486" w:hangingChars="200" w:hanging="486"/>
        <w:jc w:val="left"/>
        <w:rPr>
          <w:color w:val="000000"/>
        </w:rPr>
      </w:pPr>
    </w:p>
    <w:p w14:paraId="0046C9CE" w14:textId="77777777" w:rsidR="00C75A99" w:rsidRPr="00F67D73" w:rsidRDefault="00C75A99" w:rsidP="00C75A99">
      <w:r w:rsidRPr="00F67D73">
        <w:rPr>
          <w:rFonts w:hint="eastAsia"/>
        </w:rPr>
        <w:t>第２　主催者の責務</w:t>
      </w:r>
    </w:p>
    <w:p w14:paraId="36B8A2DA" w14:textId="77777777" w:rsidR="00C75A99" w:rsidRDefault="00C75A99" w:rsidP="00C75A99">
      <w:pPr>
        <w:ind w:left="486" w:hangingChars="200" w:hanging="486"/>
        <w:jc w:val="left"/>
        <w:rPr>
          <w:color w:val="000000"/>
        </w:rPr>
      </w:pPr>
      <w:r>
        <w:rPr>
          <w:rFonts w:hint="eastAsia"/>
          <w:color w:val="000000"/>
        </w:rPr>
        <w:t xml:space="preserve">　　　当該催しの主催者</w:t>
      </w:r>
      <w:r w:rsidRPr="004E56B2">
        <w:rPr>
          <w:rFonts w:hint="eastAsia"/>
          <w:color w:val="FF0000"/>
          <w:u w:val="single"/>
        </w:rPr>
        <w:t xml:space="preserve">　</w:t>
      </w:r>
      <w:r w:rsidRPr="004E56B2">
        <w:rPr>
          <w:rFonts w:asciiTheme="majorEastAsia" w:eastAsiaTheme="majorEastAsia" w:hAnsiTheme="majorEastAsia" w:hint="eastAsia"/>
          <w:color w:val="FF0000"/>
          <w:u w:val="single"/>
        </w:rPr>
        <w:t>○○○○（氏名）</w:t>
      </w:r>
      <w:r w:rsidRPr="004E56B2">
        <w:rPr>
          <w:rFonts w:hint="eastAsia"/>
          <w:color w:val="FF0000"/>
          <w:u w:val="single"/>
        </w:rPr>
        <w:t xml:space="preserve">　</w:t>
      </w:r>
      <w:r>
        <w:rPr>
          <w:rFonts w:hint="eastAsia"/>
          <w:color w:val="000000"/>
        </w:rPr>
        <w:t>は、管理・監督的立場にある者を防火担当者として定め、本計画を作成させなければならない。</w:t>
      </w:r>
    </w:p>
    <w:p w14:paraId="644C55D1" w14:textId="77777777" w:rsidR="00C75A99" w:rsidRDefault="00C75A99" w:rsidP="00C75A99">
      <w:pPr>
        <w:ind w:left="486" w:hangingChars="200" w:hanging="486"/>
        <w:jc w:val="left"/>
        <w:rPr>
          <w:color w:val="000000"/>
          <w:u w:val="single"/>
        </w:rPr>
      </w:pPr>
      <w:r>
        <w:rPr>
          <w:rFonts w:hint="eastAsia"/>
          <w:color w:val="000000"/>
        </w:rPr>
        <w:t xml:space="preserve">　　　主催者は、本計画に基づく火災予防上必要な業務を防火担当者に実施させなければならない。</w:t>
      </w:r>
    </w:p>
    <w:p w14:paraId="5F852C3C" w14:textId="77777777" w:rsidR="00C75A99" w:rsidRDefault="00C75A99" w:rsidP="00C75A99">
      <w:pPr>
        <w:ind w:left="486" w:hangingChars="200" w:hanging="486"/>
        <w:jc w:val="left"/>
        <w:rPr>
          <w:color w:val="000000"/>
        </w:rPr>
      </w:pPr>
    </w:p>
    <w:p w14:paraId="12FED690" w14:textId="77777777" w:rsidR="00C75A99" w:rsidRDefault="00C75A99" w:rsidP="00C75A99">
      <w:pPr>
        <w:ind w:left="486" w:hangingChars="200" w:hanging="486"/>
        <w:jc w:val="left"/>
        <w:rPr>
          <w:color w:val="000000"/>
        </w:rPr>
      </w:pPr>
    </w:p>
    <w:p w14:paraId="557A00D8" w14:textId="77777777" w:rsidR="00C75A99" w:rsidRPr="00F67D73" w:rsidRDefault="00C75A99" w:rsidP="00C75A99">
      <w:r w:rsidRPr="00F67D73">
        <w:rPr>
          <w:rFonts w:hint="eastAsia"/>
        </w:rPr>
        <w:t>第３　防火担当者の選任及び責務</w:t>
      </w:r>
    </w:p>
    <w:p w14:paraId="447F3097" w14:textId="77777777" w:rsidR="00C75A99" w:rsidRDefault="00C75A99" w:rsidP="00C75A99">
      <w:pPr>
        <w:ind w:left="486" w:hangingChars="200" w:hanging="486"/>
        <w:jc w:val="left"/>
        <w:rPr>
          <w:color w:val="000000"/>
        </w:rPr>
      </w:pPr>
      <w:r>
        <w:rPr>
          <w:rFonts w:hint="eastAsia"/>
          <w:color w:val="000000"/>
        </w:rPr>
        <w:t xml:space="preserve">　　　当該催しの防火担当者は</w:t>
      </w:r>
      <w:r w:rsidRPr="004E56B2">
        <w:rPr>
          <w:rFonts w:hint="eastAsia"/>
          <w:color w:val="FF0000"/>
          <w:u w:val="single"/>
        </w:rPr>
        <w:t xml:space="preserve">　</w:t>
      </w:r>
      <w:r w:rsidRPr="004E56B2">
        <w:rPr>
          <w:rFonts w:asciiTheme="majorEastAsia" w:eastAsiaTheme="majorEastAsia" w:hAnsiTheme="majorEastAsia" w:hint="eastAsia"/>
          <w:color w:val="FF0000"/>
          <w:u w:val="single"/>
        </w:rPr>
        <w:t>○○○○（氏名）</w:t>
      </w:r>
      <w:r w:rsidRPr="004E56B2">
        <w:rPr>
          <w:rFonts w:hint="eastAsia"/>
          <w:color w:val="FF0000"/>
          <w:u w:val="single"/>
        </w:rPr>
        <w:t xml:space="preserve">　</w:t>
      </w:r>
      <w:r>
        <w:rPr>
          <w:rFonts w:hint="eastAsia"/>
          <w:color w:val="000000"/>
        </w:rPr>
        <w:t>とする。</w:t>
      </w:r>
    </w:p>
    <w:p w14:paraId="5E77EDB1" w14:textId="77777777" w:rsidR="00C75A99" w:rsidRDefault="00C75A99" w:rsidP="00C75A99">
      <w:pPr>
        <w:ind w:left="486" w:hangingChars="200" w:hanging="486"/>
        <w:jc w:val="left"/>
        <w:rPr>
          <w:color w:val="000000"/>
        </w:rPr>
      </w:pPr>
      <w:r>
        <w:rPr>
          <w:rFonts w:hint="eastAsia"/>
          <w:color w:val="000000"/>
        </w:rPr>
        <w:t xml:space="preserve">　　　防火担当者は、本計画を作成するとともに、当該計画に基づく業務を実施しなければならない。</w:t>
      </w:r>
    </w:p>
    <w:p w14:paraId="39E67B2A" w14:textId="77777777" w:rsidR="00C75A99" w:rsidRDefault="00C75A99" w:rsidP="00C75A99">
      <w:pPr>
        <w:ind w:left="486" w:hangingChars="200" w:hanging="486"/>
        <w:jc w:val="left"/>
        <w:rPr>
          <w:color w:val="000000"/>
        </w:rPr>
      </w:pPr>
    </w:p>
    <w:p w14:paraId="5A0FC842" w14:textId="77777777" w:rsidR="00C75A99" w:rsidRDefault="00C75A99" w:rsidP="00C75A99">
      <w:pPr>
        <w:ind w:left="486" w:hangingChars="200" w:hanging="486"/>
        <w:jc w:val="left"/>
        <w:rPr>
          <w:color w:val="000000"/>
        </w:rPr>
      </w:pPr>
    </w:p>
    <w:p w14:paraId="2A826930" w14:textId="77777777" w:rsidR="00C75A99" w:rsidRDefault="00C75A99" w:rsidP="00C75A99">
      <w:r w:rsidRPr="00F67D73">
        <w:rPr>
          <w:rFonts w:hint="eastAsia"/>
        </w:rPr>
        <w:t>第４　催し開催における事前確認</w:t>
      </w:r>
    </w:p>
    <w:p w14:paraId="680A2EC7" w14:textId="77777777" w:rsidR="00C75A99" w:rsidRPr="00F67D73" w:rsidRDefault="00C75A99" w:rsidP="00C75A99">
      <w:pPr>
        <w:ind w:left="243" w:hangingChars="100" w:hanging="243"/>
      </w:pPr>
      <w:r>
        <w:rPr>
          <w:rFonts w:hint="eastAsia"/>
          <w:color w:val="000000"/>
        </w:rPr>
        <w:t>１　防火担当者は、事前確認担当者を定め露店等関係者と連絡を取り、次の各号の事項を協議する。</w:t>
      </w:r>
    </w:p>
    <w:p w14:paraId="69B1680D" w14:textId="77777777" w:rsidR="00C75A99" w:rsidRDefault="00C75A99" w:rsidP="00C75A99">
      <w:pPr>
        <w:jc w:val="left"/>
        <w:rPr>
          <w:color w:val="FF0000"/>
        </w:rPr>
      </w:pPr>
      <w:r>
        <w:rPr>
          <w:rFonts w:hint="eastAsia"/>
          <w:color w:val="000000"/>
        </w:rPr>
        <w:t>２　事前確認担当者は、</w:t>
      </w:r>
      <w:r w:rsidRPr="004E56B2">
        <w:rPr>
          <w:rFonts w:hint="eastAsia"/>
          <w:color w:val="FF0000"/>
          <w:u w:val="single"/>
        </w:rPr>
        <w:t xml:space="preserve">　</w:t>
      </w:r>
      <w:r w:rsidRPr="004E56B2">
        <w:rPr>
          <w:rFonts w:asciiTheme="majorEastAsia" w:eastAsiaTheme="majorEastAsia" w:hAnsiTheme="majorEastAsia" w:hint="eastAsia"/>
          <w:color w:val="FF0000"/>
          <w:u w:val="single"/>
        </w:rPr>
        <w:t>○○○○（氏名）</w:t>
      </w:r>
      <w:r w:rsidRPr="004E56B2">
        <w:rPr>
          <w:rFonts w:hint="eastAsia"/>
          <w:color w:val="FF0000"/>
          <w:u w:val="single"/>
        </w:rPr>
        <w:t xml:space="preserve">　</w:t>
      </w:r>
      <w:r>
        <w:rPr>
          <w:rFonts w:hint="eastAsia"/>
          <w:color w:val="000000"/>
        </w:rPr>
        <w:t>とする。</w:t>
      </w:r>
    </w:p>
    <w:p w14:paraId="55F199CE" w14:textId="77777777" w:rsidR="00C75A99" w:rsidRDefault="00C75A99" w:rsidP="00C75A99">
      <w:pPr>
        <w:jc w:val="left"/>
        <w:rPr>
          <w:color w:val="FF0000"/>
        </w:rPr>
      </w:pPr>
      <w:r>
        <w:rPr>
          <w:rFonts w:hint="eastAsia"/>
        </w:rPr>
        <w:t>３　事前に対象火気器具等、携帯発電機及び危険物を使用する露店等を確認する。</w:t>
      </w:r>
    </w:p>
    <w:p w14:paraId="30A660EF" w14:textId="77777777" w:rsidR="00C75A99" w:rsidRDefault="00C75A99" w:rsidP="00C75A99">
      <w:pPr>
        <w:jc w:val="left"/>
        <w:rPr>
          <w:color w:val="FF0000"/>
        </w:rPr>
      </w:pPr>
      <w:r>
        <w:rPr>
          <w:rFonts w:hint="eastAsia"/>
          <w:color w:val="000000"/>
        </w:rPr>
        <w:t>４　事前に把握した対象火気器具等に対する消火器の準備を計画する。</w:t>
      </w:r>
    </w:p>
    <w:p w14:paraId="79E17648" w14:textId="77777777" w:rsidR="00C75A99" w:rsidRDefault="00C75A99" w:rsidP="00C75A99">
      <w:pPr>
        <w:ind w:left="243" w:hangingChars="100" w:hanging="243"/>
        <w:jc w:val="left"/>
        <w:rPr>
          <w:color w:val="FF0000"/>
        </w:rPr>
      </w:pPr>
      <w:r>
        <w:rPr>
          <w:rFonts w:hint="eastAsia"/>
        </w:rPr>
        <w:t>５　対象火気器具等、携帯発電機及び危険物を使用する露店等の情報を事前に確認した際には、対象火気器具等、携帯発電機及び危険物と客席等</w:t>
      </w:r>
      <w:r>
        <w:rPr>
          <w:rFonts w:hint="eastAsia"/>
          <w:color w:val="000000"/>
        </w:rPr>
        <w:t>の間隔をおおむね３ｍ以上離し、火災予防上の安全に配慮した会場配置とする。</w:t>
      </w:r>
    </w:p>
    <w:p w14:paraId="5983909B" w14:textId="77777777" w:rsidR="00C75A99" w:rsidRDefault="00C75A99" w:rsidP="00C75A99">
      <w:pPr>
        <w:ind w:left="243" w:hangingChars="100" w:hanging="243"/>
        <w:jc w:val="left"/>
        <w:rPr>
          <w:color w:val="FF0000"/>
        </w:rPr>
      </w:pPr>
      <w:r>
        <w:rPr>
          <w:rFonts w:hint="eastAsia"/>
        </w:rPr>
        <w:lastRenderedPageBreak/>
        <w:t>６　携帯発電機を使用する際には、事前に十分な給油をする。やむを得ず給油が必要なことが考えられる場合は、</w:t>
      </w:r>
      <w:r>
        <w:rPr>
          <w:rFonts w:hint="eastAsia"/>
          <w:color w:val="000000"/>
        </w:rPr>
        <w:t>風通しが良く、可燃性蒸気が滞留するおそれがなく、対象火気器具等と客席等からおおむね５ｍ以上離れた場所を給油場所として事前に設定する。</w:t>
      </w:r>
    </w:p>
    <w:p w14:paraId="274F6C3E" w14:textId="77777777" w:rsidR="00C75A99" w:rsidRDefault="00C75A99" w:rsidP="00C75A99">
      <w:pPr>
        <w:jc w:val="left"/>
        <w:rPr>
          <w:color w:val="FF0000"/>
        </w:rPr>
      </w:pPr>
      <w:r>
        <w:rPr>
          <w:rFonts w:hint="eastAsia"/>
          <w:color w:val="000000"/>
        </w:rPr>
        <w:t>７　危険物容器は、直射日光や火気等の近くを避け、温度が上昇しないように保管する。</w:t>
      </w:r>
    </w:p>
    <w:p w14:paraId="2CF84983" w14:textId="77777777" w:rsidR="00C75A99" w:rsidRDefault="00C75A99" w:rsidP="00C75A99">
      <w:pPr>
        <w:jc w:val="left"/>
        <w:rPr>
          <w:color w:val="FF0000"/>
        </w:rPr>
      </w:pPr>
      <w:r>
        <w:rPr>
          <w:rFonts w:hint="eastAsia"/>
          <w:color w:val="000000"/>
        </w:rPr>
        <w:t>８　当該催しにおける遵守事項（</w:t>
      </w:r>
      <w:r w:rsidRPr="002D3487">
        <w:rPr>
          <w:rFonts w:hint="eastAsia"/>
          <w:color w:val="000000"/>
          <w:highlight w:val="yellow"/>
        </w:rPr>
        <w:t>別記</w:t>
      </w:r>
      <w:r>
        <w:rPr>
          <w:rFonts w:hint="eastAsia"/>
          <w:color w:val="000000"/>
        </w:rPr>
        <w:t>）を露店等関係者に配布し、周知徹底を図る。</w:t>
      </w:r>
    </w:p>
    <w:p w14:paraId="4C28E8E7" w14:textId="77777777" w:rsidR="00C75A99" w:rsidRPr="00F67D73" w:rsidRDefault="00C75A99" w:rsidP="00C75A99">
      <w:pPr>
        <w:jc w:val="left"/>
        <w:rPr>
          <w:color w:val="000000"/>
        </w:rPr>
      </w:pPr>
    </w:p>
    <w:p w14:paraId="587BB63D" w14:textId="77777777" w:rsidR="00C75A99" w:rsidRPr="00F67D73" w:rsidRDefault="00C75A99" w:rsidP="00C75A99"/>
    <w:p w14:paraId="1D0B3793" w14:textId="77777777" w:rsidR="00C75A99" w:rsidRDefault="00C75A99" w:rsidP="00C75A99">
      <w:pPr>
        <w:rPr>
          <w:bdr w:val="single" w:sz="4" w:space="0" w:color="auto"/>
          <w:shd w:val="pct10" w:color="auto" w:fill="FFFFFF"/>
        </w:rPr>
      </w:pPr>
      <w:r w:rsidRPr="00F67D73">
        <w:rPr>
          <w:rFonts w:hint="eastAsia"/>
        </w:rPr>
        <w:t>第５　催し当日における安全対策</w:t>
      </w:r>
    </w:p>
    <w:p w14:paraId="525FCE14" w14:textId="77777777" w:rsidR="00C75A99" w:rsidRDefault="00C75A99" w:rsidP="00C75A99">
      <w:pPr>
        <w:ind w:left="243" w:hangingChars="100" w:hanging="243"/>
        <w:jc w:val="left"/>
      </w:pPr>
      <w:r>
        <w:rPr>
          <w:rFonts w:hint="eastAsia"/>
        </w:rPr>
        <w:t>１　防火担当者は、当日確認担当者を定め、事前に得た対象火気器具等、携帯発電機及び危険物の情報と当日の状況を</w:t>
      </w:r>
      <w:r>
        <w:rPr>
          <w:rFonts w:hint="eastAsia"/>
          <w:color w:val="000000"/>
        </w:rPr>
        <w:t>巡回により</w:t>
      </w:r>
      <w:r>
        <w:rPr>
          <w:rFonts w:hint="eastAsia"/>
        </w:rPr>
        <w:t>確認し、異なる場合は指導に努める。</w:t>
      </w:r>
    </w:p>
    <w:p w14:paraId="4071C0A3" w14:textId="77777777" w:rsidR="00C75A99" w:rsidRDefault="00C75A99" w:rsidP="00C75A99">
      <w:pPr>
        <w:jc w:val="left"/>
      </w:pPr>
      <w:r>
        <w:rPr>
          <w:rFonts w:hint="eastAsia"/>
          <w:color w:val="000000"/>
        </w:rPr>
        <w:t>２　当日確認担当者は、</w:t>
      </w:r>
      <w:r w:rsidRPr="004E56B2">
        <w:rPr>
          <w:rFonts w:hint="eastAsia"/>
          <w:color w:val="FF0000"/>
          <w:u w:val="single"/>
        </w:rPr>
        <w:t xml:space="preserve">　</w:t>
      </w:r>
      <w:r w:rsidRPr="004E56B2">
        <w:rPr>
          <w:rFonts w:asciiTheme="majorEastAsia" w:eastAsiaTheme="majorEastAsia" w:hAnsiTheme="majorEastAsia" w:hint="eastAsia"/>
          <w:color w:val="FF0000"/>
          <w:u w:val="single"/>
        </w:rPr>
        <w:t>○○○○（氏名）</w:t>
      </w:r>
      <w:r w:rsidRPr="004E56B2">
        <w:rPr>
          <w:rFonts w:hint="eastAsia"/>
          <w:color w:val="FF0000"/>
          <w:u w:val="single"/>
        </w:rPr>
        <w:t xml:space="preserve">　</w:t>
      </w:r>
      <w:r>
        <w:rPr>
          <w:rFonts w:hint="eastAsia"/>
          <w:color w:val="000000"/>
        </w:rPr>
        <w:t>とする。</w:t>
      </w:r>
    </w:p>
    <w:p w14:paraId="66F81237" w14:textId="77777777" w:rsidR="00C75A99" w:rsidRDefault="00C75A99" w:rsidP="00C75A99">
      <w:pPr>
        <w:jc w:val="left"/>
      </w:pPr>
      <w:r>
        <w:rPr>
          <w:rFonts w:hint="eastAsia"/>
        </w:rPr>
        <w:t>３　対象火気器具等及び携帯発電機を使用する際には消火器を設置する。</w:t>
      </w:r>
    </w:p>
    <w:p w14:paraId="55DFC27D" w14:textId="77777777" w:rsidR="00C75A99" w:rsidRDefault="00C75A99" w:rsidP="00C75A99">
      <w:pPr>
        <w:ind w:left="243" w:hangingChars="100" w:hanging="243"/>
        <w:jc w:val="left"/>
      </w:pPr>
      <w:r>
        <w:rPr>
          <w:rFonts w:hint="eastAsia"/>
        </w:rPr>
        <w:t>４　対象火気器具等</w:t>
      </w:r>
      <w:r>
        <w:rPr>
          <w:rFonts w:hint="eastAsia"/>
          <w:color w:val="000000"/>
        </w:rPr>
        <w:t>や携帯発電機を使用する際には、客席等との間隔をおおむね３ｍ以上確保する。</w:t>
      </w:r>
    </w:p>
    <w:p w14:paraId="04350E94" w14:textId="77777777" w:rsidR="00C75A99" w:rsidRDefault="00C75A99" w:rsidP="00C75A99">
      <w:pPr>
        <w:ind w:left="243" w:hangingChars="100" w:hanging="243"/>
        <w:jc w:val="left"/>
      </w:pPr>
      <w:r>
        <w:rPr>
          <w:rFonts w:hint="eastAsia"/>
          <w:color w:val="000000"/>
        </w:rPr>
        <w:t>５　給油が必要となったときは、風通しが良く、可燃性蒸気が滞留するおそれがなく、客席等からおおむね５ｍ以上離れた給油場所で、周囲に人がいないこと及び火気の使用がないことを確認したうえで給油する。</w:t>
      </w:r>
    </w:p>
    <w:p w14:paraId="027CFD17" w14:textId="77777777" w:rsidR="00C75A99" w:rsidRDefault="00C75A99" w:rsidP="00C75A99">
      <w:pPr>
        <w:ind w:left="243" w:hangingChars="100" w:hanging="243"/>
        <w:jc w:val="left"/>
      </w:pPr>
      <w:r>
        <w:rPr>
          <w:rFonts w:hint="eastAsia"/>
          <w:color w:val="000000"/>
        </w:rPr>
        <w:t>６　給油その他の事由で、露店等関係者が対象火気器具等を使用した状態でその場を離れないように周知する。</w:t>
      </w:r>
    </w:p>
    <w:p w14:paraId="10060D1C" w14:textId="77777777" w:rsidR="00C75A99" w:rsidRDefault="00C75A99" w:rsidP="00C75A99">
      <w:pPr>
        <w:ind w:left="780"/>
        <w:jc w:val="left"/>
        <w:rPr>
          <w:color w:val="000000"/>
        </w:rPr>
      </w:pPr>
    </w:p>
    <w:p w14:paraId="5331B607" w14:textId="77777777" w:rsidR="00C75A99" w:rsidRDefault="00C75A99" w:rsidP="00C75A99">
      <w:pPr>
        <w:ind w:left="780"/>
        <w:jc w:val="left"/>
        <w:rPr>
          <w:color w:val="000000"/>
        </w:rPr>
      </w:pPr>
    </w:p>
    <w:p w14:paraId="352106A1" w14:textId="77777777" w:rsidR="00C75A99" w:rsidRDefault="00C75A99" w:rsidP="00C75A99">
      <w:pPr>
        <w:ind w:left="780"/>
        <w:jc w:val="left"/>
        <w:rPr>
          <w:color w:val="000000"/>
        </w:rPr>
      </w:pPr>
    </w:p>
    <w:p w14:paraId="4F083165" w14:textId="77777777" w:rsidR="00C75A99" w:rsidRDefault="00C75A99" w:rsidP="00C75A99">
      <w:pPr>
        <w:ind w:left="780"/>
        <w:jc w:val="left"/>
        <w:rPr>
          <w:color w:val="000000"/>
        </w:rPr>
      </w:pPr>
    </w:p>
    <w:p w14:paraId="085BC08B" w14:textId="77777777" w:rsidR="00C75A99" w:rsidRDefault="00C75A99" w:rsidP="00C75A99">
      <w:pPr>
        <w:ind w:left="780"/>
        <w:jc w:val="left"/>
        <w:rPr>
          <w:color w:val="000000"/>
        </w:rPr>
      </w:pPr>
    </w:p>
    <w:p w14:paraId="42F64799" w14:textId="77777777" w:rsidR="00C75A99" w:rsidRDefault="00C75A99" w:rsidP="00C75A99">
      <w:pPr>
        <w:ind w:left="780"/>
        <w:jc w:val="left"/>
        <w:rPr>
          <w:color w:val="000000"/>
        </w:rPr>
      </w:pPr>
    </w:p>
    <w:p w14:paraId="7D258DC6" w14:textId="77777777" w:rsidR="00C75A99" w:rsidRDefault="00C75A99" w:rsidP="00C75A99">
      <w:pPr>
        <w:ind w:left="780"/>
        <w:jc w:val="left"/>
        <w:rPr>
          <w:color w:val="000000"/>
        </w:rPr>
      </w:pPr>
    </w:p>
    <w:p w14:paraId="24BCD2ED" w14:textId="216EF880" w:rsidR="00C75A99" w:rsidRDefault="00C75A99" w:rsidP="00C75A99">
      <w:pPr>
        <w:ind w:left="780"/>
        <w:jc w:val="left"/>
        <w:rPr>
          <w:color w:val="000000"/>
        </w:rPr>
      </w:pPr>
    </w:p>
    <w:p w14:paraId="39400870" w14:textId="77777777" w:rsidR="00C75A99" w:rsidRDefault="00C75A99" w:rsidP="00C75A99">
      <w:pPr>
        <w:ind w:left="780"/>
        <w:jc w:val="left"/>
        <w:rPr>
          <w:rFonts w:hint="eastAsia"/>
          <w:color w:val="000000"/>
        </w:rPr>
      </w:pPr>
    </w:p>
    <w:p w14:paraId="7AF49A72" w14:textId="77777777" w:rsidR="00C75A99" w:rsidRDefault="00C75A99" w:rsidP="00C75A99">
      <w:pPr>
        <w:ind w:left="780"/>
        <w:jc w:val="left"/>
        <w:rPr>
          <w:color w:val="000000"/>
        </w:rPr>
      </w:pPr>
    </w:p>
    <w:p w14:paraId="14D60B24" w14:textId="77777777" w:rsidR="00C75A99" w:rsidRDefault="00C75A99" w:rsidP="00C75A99">
      <w:pPr>
        <w:ind w:left="780"/>
        <w:jc w:val="left"/>
        <w:rPr>
          <w:color w:val="000000"/>
        </w:rPr>
      </w:pPr>
    </w:p>
    <w:p w14:paraId="72762424" w14:textId="77777777" w:rsidR="00C75A99" w:rsidRPr="00FB3D59" w:rsidRDefault="00C75A99" w:rsidP="00C75A99">
      <w:r w:rsidRPr="00FB3D59">
        <w:rPr>
          <w:rFonts w:hint="eastAsia"/>
        </w:rPr>
        <w:lastRenderedPageBreak/>
        <w:t>第６　火災発生時の消火・通報・避難誘導体制</w:t>
      </w:r>
    </w:p>
    <w:p w14:paraId="39555E88" w14:textId="77777777" w:rsidR="00C75A99" w:rsidRPr="00AE41AC" w:rsidRDefault="00C75A99" w:rsidP="00C75A99">
      <w:pPr>
        <w:ind w:left="486" w:hangingChars="200" w:hanging="486"/>
        <w:jc w:val="left"/>
        <w:rPr>
          <w:color w:val="000000"/>
          <w:u w:val="single"/>
          <w:lang w:eastAsia="zh-CN"/>
        </w:rPr>
      </w:pPr>
      <w:r>
        <w:rPr>
          <w:rFonts w:hint="eastAsia"/>
          <w:color w:val="000000"/>
        </w:rPr>
        <w:t xml:space="preserve">主催者　　　</w:t>
      </w:r>
      <w:r w:rsidRPr="004E56B2">
        <w:rPr>
          <w:rFonts w:hint="eastAsia"/>
          <w:color w:val="FF0000"/>
          <w:u w:val="single"/>
        </w:rPr>
        <w:t xml:space="preserve">　</w:t>
      </w:r>
      <w:r w:rsidRPr="004E56B2">
        <w:rPr>
          <w:rFonts w:asciiTheme="majorEastAsia" w:eastAsiaTheme="majorEastAsia" w:hAnsiTheme="majorEastAsia" w:hint="eastAsia"/>
          <w:color w:val="FF0000"/>
          <w:u w:val="single"/>
        </w:rPr>
        <w:t>○○○○（氏名）</w:t>
      </w:r>
      <w:r w:rsidRPr="004E56B2">
        <w:rPr>
          <w:rFonts w:hint="eastAsia"/>
          <w:color w:val="FF0000"/>
          <w:u w:val="single"/>
        </w:rPr>
        <w:t xml:space="preserve">　</w:t>
      </w:r>
    </w:p>
    <w:p w14:paraId="1B185F26" w14:textId="77777777" w:rsidR="00C75A99" w:rsidRDefault="00C75A99" w:rsidP="00C75A99">
      <w:pPr>
        <w:ind w:leftChars="100" w:left="486" w:hangingChars="100" w:hanging="243"/>
        <w:jc w:val="left"/>
        <w:rPr>
          <w:color w:val="000000"/>
          <w:u w:val="single"/>
          <w:lang w:eastAsia="zh-CN"/>
        </w:rPr>
      </w:pPr>
      <w:r>
        <w:rPr>
          <w:rFonts w:hint="eastAsia"/>
          <w:color w:val="000000"/>
          <w:lang w:eastAsia="zh-CN"/>
        </w:rPr>
        <w:t xml:space="preserve">防火担当者　</w:t>
      </w:r>
      <w:r w:rsidRPr="004E56B2">
        <w:rPr>
          <w:rFonts w:hint="eastAsia"/>
          <w:color w:val="FF0000"/>
          <w:u w:val="single"/>
          <w:lang w:eastAsia="zh-CN"/>
        </w:rPr>
        <w:t xml:space="preserve">　○○○○（氏名）　</w:t>
      </w:r>
    </w:p>
    <w:p w14:paraId="1107032F" w14:textId="77777777" w:rsidR="00C75A99" w:rsidRDefault="00C75A99" w:rsidP="00C75A99">
      <w:pPr>
        <w:ind w:leftChars="200" w:left="486"/>
        <w:jc w:val="left"/>
        <w:rPr>
          <w:color w:val="000000"/>
          <w:u w:val="single"/>
          <w:lang w:eastAsia="zh-TW"/>
        </w:rPr>
      </w:pPr>
      <w:r>
        <w:rPr>
          <w:rFonts w:hint="eastAsia"/>
          <w:color w:val="000000"/>
          <w:lang w:eastAsia="zh-TW"/>
        </w:rPr>
        <w:t xml:space="preserve">露店等関係者代表者　</w:t>
      </w:r>
      <w:r w:rsidRPr="004E56B2">
        <w:rPr>
          <w:rFonts w:hint="eastAsia"/>
          <w:color w:val="FF0000"/>
          <w:u w:val="single"/>
          <w:lang w:eastAsia="zh-TW"/>
        </w:rPr>
        <w:t xml:space="preserve">　</w:t>
      </w:r>
      <w:r w:rsidRPr="004E56B2">
        <w:rPr>
          <w:rFonts w:asciiTheme="majorEastAsia" w:eastAsiaTheme="majorEastAsia" w:hAnsiTheme="majorEastAsia" w:hint="eastAsia"/>
          <w:color w:val="FF0000"/>
          <w:u w:val="single"/>
          <w:lang w:eastAsia="zh-TW"/>
        </w:rPr>
        <w:t>○○○○（氏名）</w:t>
      </w:r>
      <w:r w:rsidRPr="004E56B2">
        <w:rPr>
          <w:rFonts w:hint="eastAsia"/>
          <w:color w:val="FF0000"/>
          <w:u w:val="single"/>
          <w:lang w:eastAsia="zh-TW"/>
        </w:rPr>
        <w:t xml:space="preserve">　</w:t>
      </w:r>
    </w:p>
    <w:p w14:paraId="5511D566" w14:textId="77777777" w:rsidR="00C75A99" w:rsidRDefault="00C75A99" w:rsidP="00C75A99">
      <w:pPr>
        <w:rPr>
          <w:lang w:eastAsia="zh-TW"/>
        </w:rPr>
      </w:pPr>
      <w:r>
        <w:rPr>
          <w:rFonts w:hint="eastAsia"/>
          <w:noProof/>
          <w:u w:val="single"/>
        </w:rPr>
        <mc:AlternateContent>
          <mc:Choice Requires="wps">
            <w:drawing>
              <wp:anchor distT="0" distB="0" distL="114300" distR="114300" simplePos="0" relativeHeight="251673600" behindDoc="0" locked="0" layoutInCell="1" allowOverlap="1" wp14:anchorId="35378122" wp14:editId="2D61C3CE">
                <wp:simplePos x="0" y="0"/>
                <wp:positionH relativeFrom="column">
                  <wp:posOffset>154305</wp:posOffset>
                </wp:positionH>
                <wp:positionV relativeFrom="paragraph">
                  <wp:posOffset>-635</wp:posOffset>
                </wp:positionV>
                <wp:extent cx="0" cy="4190365"/>
                <wp:effectExtent l="0" t="0" r="19050" b="1968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903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F4F0C" id="AutoShape 17" o:spid="_x0000_s1026" type="#_x0000_t32" style="position:absolute;left:0;text-align:left;margin-left:12.15pt;margin-top:-.05pt;width:0;height:329.9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"/>
            </w:pict>
          </mc:Fallback>
        </mc:AlternateContent>
      </w:r>
    </w:p>
    <w:tbl>
      <w:tblPr>
        <w:tblpPr w:leftFromText="142" w:rightFromText="142" w:vertAnchor="text" w:horzAnchor="margin" w:tblpXSpec="right" w:tblpY="2"/>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5113"/>
      </w:tblGrid>
      <w:tr w:rsidR="00C75A99" w14:paraId="23380F25" w14:textId="77777777" w:rsidTr="0066099D">
        <w:trPr>
          <w:trHeight w:val="1835"/>
        </w:trPr>
        <w:tc>
          <w:tcPr>
            <w:tcW w:w="594" w:type="dxa"/>
            <w:vMerge w:val="restart"/>
            <w:vAlign w:val="center"/>
          </w:tcPr>
          <w:p w14:paraId="28349428" w14:textId="77777777" w:rsidR="00C75A99" w:rsidRPr="00944473" w:rsidRDefault="00C75A99" w:rsidP="0066099D">
            <w:pPr>
              <w:jc w:val="center"/>
            </w:pPr>
            <w:r>
              <w:rPr>
                <w:rFonts w:hint="eastAsia"/>
              </w:rPr>
              <w:t>火</w:t>
            </w:r>
          </w:p>
          <w:p w14:paraId="04247DCE" w14:textId="77777777" w:rsidR="00C75A99" w:rsidRDefault="00C75A99" w:rsidP="0066099D">
            <w:pPr>
              <w:jc w:val="center"/>
            </w:pPr>
          </w:p>
          <w:p w14:paraId="06FAEEF4" w14:textId="77777777" w:rsidR="00C75A99" w:rsidRDefault="00C75A99" w:rsidP="0066099D">
            <w:pPr>
              <w:jc w:val="center"/>
            </w:pPr>
            <w:r>
              <w:rPr>
                <w:rFonts w:hint="eastAsia"/>
              </w:rPr>
              <w:t>災</w:t>
            </w:r>
          </w:p>
          <w:p w14:paraId="63ADB312" w14:textId="77777777" w:rsidR="00C75A99" w:rsidRDefault="00C75A99" w:rsidP="0066099D">
            <w:pPr>
              <w:jc w:val="center"/>
            </w:pPr>
          </w:p>
          <w:p w14:paraId="19BBAEBB" w14:textId="77777777" w:rsidR="00C75A99" w:rsidRDefault="00C75A99" w:rsidP="0066099D">
            <w:pPr>
              <w:jc w:val="center"/>
            </w:pPr>
            <w:r>
              <w:rPr>
                <w:rFonts w:hint="eastAsia"/>
              </w:rPr>
              <w:t>発</w:t>
            </w:r>
          </w:p>
          <w:p w14:paraId="502AF2B5" w14:textId="77777777" w:rsidR="00C75A99" w:rsidRDefault="00C75A99" w:rsidP="0066099D">
            <w:pPr>
              <w:jc w:val="center"/>
            </w:pPr>
          </w:p>
          <w:p w14:paraId="1AADDB21" w14:textId="77777777" w:rsidR="00C75A99" w:rsidRDefault="00C75A99" w:rsidP="0066099D">
            <w:pPr>
              <w:jc w:val="center"/>
            </w:pPr>
            <w:r>
              <w:rPr>
                <w:rFonts w:hint="eastAsia"/>
              </w:rPr>
              <w:t>生</w:t>
            </w:r>
          </w:p>
          <w:p w14:paraId="1ABC3E82" w14:textId="77777777" w:rsidR="00C75A99" w:rsidRDefault="00C75A99" w:rsidP="0066099D">
            <w:pPr>
              <w:jc w:val="center"/>
            </w:pPr>
          </w:p>
          <w:p w14:paraId="42B6B993" w14:textId="77777777" w:rsidR="00C75A99" w:rsidRDefault="00C75A99" w:rsidP="0066099D">
            <w:pPr>
              <w:jc w:val="center"/>
            </w:pPr>
            <w:r>
              <w:rPr>
                <w:rFonts w:hint="eastAsia"/>
              </w:rPr>
              <w:t>時</w:t>
            </w:r>
          </w:p>
          <w:p w14:paraId="76FA06A7" w14:textId="77777777" w:rsidR="00C75A99" w:rsidRDefault="00C75A99" w:rsidP="0066099D">
            <w:pPr>
              <w:jc w:val="center"/>
            </w:pPr>
          </w:p>
          <w:p w14:paraId="70DE3518" w14:textId="77777777" w:rsidR="00C75A99" w:rsidRDefault="00C75A99" w:rsidP="0066099D">
            <w:pPr>
              <w:jc w:val="center"/>
            </w:pPr>
            <w:r>
              <w:rPr>
                <w:rFonts w:hint="eastAsia"/>
              </w:rPr>
              <w:t>の</w:t>
            </w:r>
          </w:p>
          <w:p w14:paraId="17A7C073" w14:textId="77777777" w:rsidR="00C75A99" w:rsidRDefault="00C75A99" w:rsidP="0066099D">
            <w:pPr>
              <w:jc w:val="center"/>
            </w:pPr>
          </w:p>
          <w:p w14:paraId="198EB074" w14:textId="77777777" w:rsidR="00C75A99" w:rsidRDefault="00C75A99" w:rsidP="0066099D">
            <w:pPr>
              <w:jc w:val="center"/>
            </w:pPr>
            <w:r>
              <w:rPr>
                <w:rFonts w:hint="eastAsia"/>
              </w:rPr>
              <w:t>任</w:t>
            </w:r>
          </w:p>
          <w:p w14:paraId="12142038" w14:textId="77777777" w:rsidR="00C75A99" w:rsidRDefault="00C75A99" w:rsidP="0066099D">
            <w:pPr>
              <w:jc w:val="center"/>
            </w:pPr>
          </w:p>
          <w:p w14:paraId="2924C229" w14:textId="77777777" w:rsidR="00C75A99" w:rsidRDefault="00C75A99" w:rsidP="0066099D">
            <w:pPr>
              <w:jc w:val="center"/>
            </w:pPr>
            <w:r>
              <w:rPr>
                <w:rFonts w:hint="eastAsia"/>
              </w:rPr>
              <w:t>務</w:t>
            </w:r>
          </w:p>
        </w:tc>
        <w:tc>
          <w:tcPr>
            <w:tcW w:w="5113" w:type="dxa"/>
          </w:tcPr>
          <w:p w14:paraId="0239731E" w14:textId="77777777" w:rsidR="00C75A99" w:rsidRPr="001E71D8" w:rsidRDefault="00C75A99" w:rsidP="0066099D">
            <w:pPr>
              <w:ind w:left="243" w:hangingChars="100" w:hanging="243"/>
              <w:jc w:val="left"/>
            </w:pPr>
            <w:r>
              <w:rPr>
                <w:rFonts w:hint="eastAsia"/>
              </w:rPr>
              <w:t>１初期消火は、露店等関係者が行うことを基本とする。</w:t>
            </w:r>
          </w:p>
          <w:p w14:paraId="7101FFAA" w14:textId="77777777" w:rsidR="00C75A99" w:rsidRDefault="00C75A99" w:rsidP="0066099D">
            <w:pPr>
              <w:ind w:left="243" w:hangingChars="100" w:hanging="243"/>
              <w:jc w:val="left"/>
            </w:pPr>
            <w:r>
              <w:rPr>
                <w:rFonts w:hint="eastAsia"/>
              </w:rPr>
              <w:t>２担当①、②は付近の消火器を現場へ持ち運び、初期消火にあたる。</w:t>
            </w:r>
          </w:p>
          <w:p w14:paraId="74BA1EAF" w14:textId="77777777" w:rsidR="00C75A99" w:rsidRPr="000773AB" w:rsidRDefault="00C75A99" w:rsidP="0066099D">
            <w:pPr>
              <w:jc w:val="left"/>
              <w:rPr>
                <w:u w:val="single"/>
              </w:rPr>
            </w:pPr>
            <w:r>
              <w:rPr>
                <w:rFonts w:hint="eastAsia"/>
                <w:u w:val="single"/>
              </w:rPr>
              <w:t xml:space="preserve">３　　　　　　　　　　　　　　　　　　</w:t>
            </w:r>
          </w:p>
        </w:tc>
      </w:tr>
      <w:tr w:rsidR="00C75A99" w14:paraId="0DDC5687" w14:textId="77777777" w:rsidTr="0066099D">
        <w:trPr>
          <w:trHeight w:val="143"/>
        </w:trPr>
        <w:tc>
          <w:tcPr>
            <w:tcW w:w="594" w:type="dxa"/>
            <w:vMerge/>
          </w:tcPr>
          <w:p w14:paraId="38A9C3C0" w14:textId="77777777" w:rsidR="00C75A99" w:rsidRDefault="00C75A99" w:rsidP="0066099D">
            <w:pPr>
              <w:numPr>
                <w:ilvl w:val="0"/>
                <w:numId w:val="3"/>
              </w:numPr>
              <w:jc w:val="left"/>
            </w:pPr>
          </w:p>
        </w:tc>
        <w:tc>
          <w:tcPr>
            <w:tcW w:w="5113" w:type="dxa"/>
          </w:tcPr>
          <w:p w14:paraId="63C77743" w14:textId="77777777" w:rsidR="00C75A99" w:rsidRDefault="00C75A99" w:rsidP="0066099D">
            <w:pPr>
              <w:ind w:left="243" w:hangingChars="100" w:hanging="243"/>
              <w:jc w:val="left"/>
            </w:pPr>
            <w:r>
              <w:rPr>
                <w:rFonts w:hint="eastAsia"/>
              </w:rPr>
              <w:t>１119番通報は、露店等関係者が行うことを基本としたうえで、担当①は状況を確認し119番通報及び到着した消防隊への情報提供を行う。</w:t>
            </w:r>
          </w:p>
          <w:p w14:paraId="76372F5C" w14:textId="77777777" w:rsidR="00C75A99" w:rsidRDefault="00C75A99" w:rsidP="0066099D">
            <w:pPr>
              <w:ind w:left="243" w:hangingChars="100" w:hanging="243"/>
              <w:jc w:val="left"/>
            </w:pPr>
            <w:r>
              <w:rPr>
                <w:rFonts w:hint="eastAsia"/>
              </w:rPr>
              <w:t>２担当②は、本部へ報告し、関係先への連絡にあたる。</w:t>
            </w:r>
          </w:p>
          <w:p w14:paraId="3E20DD73" w14:textId="77777777" w:rsidR="00C75A99" w:rsidRPr="00AE41AC" w:rsidRDefault="00C75A99" w:rsidP="0066099D">
            <w:pPr>
              <w:jc w:val="left"/>
              <w:rPr>
                <w:u w:val="single"/>
              </w:rPr>
            </w:pPr>
            <w:r>
              <w:rPr>
                <w:rFonts w:hint="eastAsia"/>
                <w:u w:val="single"/>
              </w:rPr>
              <w:t xml:space="preserve">３　　　　　　　　　　　　　　　　　　</w:t>
            </w:r>
          </w:p>
        </w:tc>
      </w:tr>
      <w:tr w:rsidR="00C75A99" w14:paraId="368D94FF" w14:textId="77777777" w:rsidTr="0066099D">
        <w:trPr>
          <w:trHeight w:val="2593"/>
        </w:trPr>
        <w:tc>
          <w:tcPr>
            <w:tcW w:w="594" w:type="dxa"/>
            <w:vMerge/>
          </w:tcPr>
          <w:p w14:paraId="58F03309" w14:textId="77777777" w:rsidR="00C75A99" w:rsidRDefault="00C75A99" w:rsidP="0066099D">
            <w:pPr>
              <w:numPr>
                <w:ilvl w:val="0"/>
                <w:numId w:val="4"/>
              </w:numPr>
              <w:jc w:val="left"/>
            </w:pPr>
          </w:p>
        </w:tc>
        <w:tc>
          <w:tcPr>
            <w:tcW w:w="5113" w:type="dxa"/>
          </w:tcPr>
          <w:p w14:paraId="11E2D0BD" w14:textId="77777777" w:rsidR="00C75A99" w:rsidRDefault="00C75A99" w:rsidP="0066099D">
            <w:pPr>
              <w:ind w:left="243" w:hangingChars="100" w:hanging="243"/>
              <w:jc w:val="left"/>
            </w:pPr>
            <w:r>
              <w:rPr>
                <w:rFonts w:hint="eastAsia"/>
              </w:rPr>
              <w:t>１避難誘導は、露店等関係者が行うことを基本とする。</w:t>
            </w:r>
          </w:p>
          <w:p w14:paraId="456EAECA" w14:textId="77777777" w:rsidR="00C75A99" w:rsidRDefault="00C75A99" w:rsidP="0066099D">
            <w:pPr>
              <w:ind w:left="243" w:hangingChars="100" w:hanging="243"/>
              <w:jc w:val="left"/>
            </w:pPr>
            <w:r>
              <w:rPr>
                <w:rFonts w:hint="eastAsia"/>
              </w:rPr>
              <w:t>２担当①は、出火、爆発場所に観客を近づけないよう避難誘導する。</w:t>
            </w:r>
          </w:p>
          <w:p w14:paraId="423443D7" w14:textId="77777777" w:rsidR="00C75A99" w:rsidRDefault="00C75A99" w:rsidP="0066099D">
            <w:pPr>
              <w:ind w:left="243" w:hangingChars="100" w:hanging="243"/>
              <w:jc w:val="left"/>
            </w:pPr>
            <w:r>
              <w:rPr>
                <w:rFonts w:hint="eastAsia"/>
              </w:rPr>
              <w:t>３担当②は、警察及び警備会社に避難誘導の協力を依頼する。</w:t>
            </w:r>
          </w:p>
          <w:p w14:paraId="6A1B5B61" w14:textId="77777777" w:rsidR="00C75A99" w:rsidRPr="001E71D8" w:rsidRDefault="00C75A99" w:rsidP="0066099D">
            <w:pPr>
              <w:ind w:left="243" w:hangingChars="100" w:hanging="243"/>
              <w:jc w:val="left"/>
            </w:pPr>
            <w:r>
              <w:rPr>
                <w:rFonts w:hint="eastAsia"/>
              </w:rPr>
              <w:t>４</w:t>
            </w:r>
            <w:r>
              <w:rPr>
                <w:rFonts w:hint="eastAsia"/>
                <w:u w:val="single"/>
              </w:rPr>
              <w:t xml:space="preserve">　　　　　　　　　　　　　　　　　　</w:t>
            </w:r>
          </w:p>
        </w:tc>
      </w:tr>
    </w:tbl>
    <w:p w14:paraId="7099BEAB" w14:textId="77777777" w:rsidR="00C75A99" w:rsidRDefault="00C75A99" w:rsidP="00C75A99">
      <w:pPr>
        <w:ind w:firstLineChars="300" w:firstLine="729"/>
      </w:pPr>
      <w:r>
        <w:rPr>
          <w:rFonts w:hint="eastAsia"/>
          <w:noProof/>
        </w:rPr>
        <mc:AlternateContent>
          <mc:Choice Requires="wps">
            <w:drawing>
              <wp:anchor distT="0" distB="0" distL="114300" distR="114300" simplePos="0" relativeHeight="251676672" behindDoc="0" locked="0" layoutInCell="1" allowOverlap="1" wp14:anchorId="1AA17022" wp14:editId="3E5787F7">
                <wp:simplePos x="0" y="0"/>
                <wp:positionH relativeFrom="column">
                  <wp:posOffset>1543050</wp:posOffset>
                </wp:positionH>
                <wp:positionV relativeFrom="paragraph">
                  <wp:posOffset>162296</wp:posOffset>
                </wp:positionV>
                <wp:extent cx="925195" cy="1270"/>
                <wp:effectExtent l="0" t="0" r="27305" b="36830"/>
                <wp:wrapNone/>
                <wp:docPr id="5" name="直線コネクタ 5"/>
                <wp:cNvGraphicFramePr/>
                <a:graphic xmlns:a="http://schemas.openxmlformats.org/drawingml/2006/main">
                  <a:graphicData uri="http://schemas.microsoft.com/office/word/2010/wordprocessingShape">
                    <wps:wsp>
                      <wps:cNvCnPr/>
                      <wps:spPr>
                        <a:xfrm flipV="1">
                          <a:off x="0" y="0"/>
                          <a:ext cx="92519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CCA99" id="直線コネクタ 5"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2.8pt" to="194.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" strokecolor="black [3040]"/>
            </w:pict>
          </mc:Fallback>
        </mc:AlternateContent>
      </w:r>
      <w:r>
        <w:rPr>
          <w:rFonts w:hint="eastAsia"/>
          <w:noProof/>
        </w:rPr>
        <mc:AlternateContent>
          <mc:Choice Requires="wps">
            <w:drawing>
              <wp:anchor distT="0" distB="0" distL="114300" distR="114300" simplePos="0" relativeHeight="251674624" behindDoc="0" locked="0" layoutInCell="1" allowOverlap="1" wp14:anchorId="3F07F0BD" wp14:editId="2EAB4C9E">
                <wp:simplePos x="0" y="0"/>
                <wp:positionH relativeFrom="column">
                  <wp:posOffset>153670</wp:posOffset>
                </wp:positionH>
                <wp:positionV relativeFrom="paragraph">
                  <wp:posOffset>150527</wp:posOffset>
                </wp:positionV>
                <wp:extent cx="154305" cy="0"/>
                <wp:effectExtent l="0" t="0" r="17145" b="19050"/>
                <wp:wrapNone/>
                <wp:docPr id="6" name="直線コネクタ 6"/>
                <wp:cNvGraphicFramePr/>
                <a:graphic xmlns:a="http://schemas.openxmlformats.org/drawingml/2006/main">
                  <a:graphicData uri="http://schemas.microsoft.com/office/word/2010/wordprocessingShape">
                    <wps:wsp>
                      <wps:cNvCnPr/>
                      <wps:spPr>
                        <a:xfrm>
                          <a:off x="0" y="0"/>
                          <a:ext cx="154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738FB" id="直線コネクタ 6"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12.1pt,11.85pt" to="24.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" strokecolor="black [3040]"/>
            </w:pict>
          </mc:Fallback>
        </mc:AlternateContent>
      </w:r>
      <w:r>
        <w:rPr>
          <w:rFonts w:hint="eastAsia"/>
        </w:rPr>
        <w:t>初期消火担当</w:t>
      </w:r>
    </w:p>
    <w:p w14:paraId="5534A3A0" w14:textId="77777777" w:rsidR="00C75A99" w:rsidRDefault="00C75A99" w:rsidP="00C75A99">
      <w:pPr>
        <w:ind w:firstLineChars="200" w:firstLine="486"/>
      </w:pPr>
      <w:r>
        <w:rPr>
          <w:rFonts w:hint="eastAsia"/>
        </w:rPr>
        <w:t>①露店等関係担当者</w:t>
      </w:r>
    </w:p>
    <w:p w14:paraId="5F76148E" w14:textId="77777777" w:rsidR="00C75A99" w:rsidRDefault="00C75A99" w:rsidP="00C75A99">
      <w:pPr>
        <w:ind w:firstLineChars="200" w:firstLine="486"/>
      </w:pPr>
      <w:r>
        <w:rPr>
          <w:rFonts w:hint="eastAsia"/>
        </w:rPr>
        <w:t xml:space="preserve">（　</w:t>
      </w:r>
      <w:r w:rsidRPr="004E56B2">
        <w:rPr>
          <w:rFonts w:asciiTheme="majorEastAsia" w:eastAsiaTheme="majorEastAsia" w:hAnsiTheme="majorEastAsia" w:hint="eastAsia"/>
          <w:color w:val="FF0000"/>
        </w:rPr>
        <w:t>○○○○（氏名）</w:t>
      </w:r>
      <w:r>
        <w:rPr>
          <w:rFonts w:hint="eastAsia"/>
        </w:rPr>
        <w:t xml:space="preserve">　）</w:t>
      </w:r>
    </w:p>
    <w:p w14:paraId="4FFF66D9" w14:textId="77777777" w:rsidR="00C75A99" w:rsidRDefault="00C75A99" w:rsidP="00C75A99">
      <w:pPr>
        <w:ind w:firstLineChars="200" w:firstLine="486"/>
        <w:rPr>
          <w:lang w:eastAsia="zh-CN"/>
        </w:rPr>
      </w:pPr>
      <w:r>
        <w:rPr>
          <w:rFonts w:hint="eastAsia"/>
          <w:lang w:eastAsia="zh-CN"/>
        </w:rPr>
        <w:t>②実行委員会担当者</w:t>
      </w:r>
    </w:p>
    <w:p w14:paraId="141975D1" w14:textId="77777777" w:rsidR="00C75A99" w:rsidRPr="000773AB" w:rsidRDefault="00C75A99" w:rsidP="00C75A99">
      <w:pPr>
        <w:ind w:firstLineChars="200" w:firstLine="486"/>
        <w:rPr>
          <w:lang w:eastAsia="zh-CN"/>
        </w:rPr>
      </w:pPr>
      <w:r>
        <w:rPr>
          <w:rFonts w:hint="eastAsia"/>
          <w:lang w:eastAsia="zh-CN"/>
        </w:rPr>
        <w:t xml:space="preserve">（　</w:t>
      </w:r>
      <w:r w:rsidRPr="004E56B2">
        <w:rPr>
          <w:rFonts w:asciiTheme="majorEastAsia" w:eastAsiaTheme="majorEastAsia" w:hAnsiTheme="majorEastAsia" w:hint="eastAsia"/>
          <w:color w:val="FF0000"/>
        </w:rPr>
        <w:t>○○○○（氏名）</w:t>
      </w:r>
      <w:r>
        <w:rPr>
          <w:rFonts w:hint="eastAsia"/>
          <w:lang w:eastAsia="zh-CN"/>
        </w:rPr>
        <w:t xml:space="preserve">　）</w:t>
      </w:r>
    </w:p>
    <w:p w14:paraId="2FC98461" w14:textId="77777777" w:rsidR="00C75A99" w:rsidRDefault="00C75A99" w:rsidP="00C75A99">
      <w:pPr>
        <w:jc w:val="left"/>
        <w:rPr>
          <w:u w:val="single"/>
          <w:lang w:eastAsia="zh-CN"/>
        </w:rPr>
      </w:pPr>
    </w:p>
    <w:p w14:paraId="60E85294" w14:textId="77777777" w:rsidR="00C75A99" w:rsidRDefault="00C75A99" w:rsidP="00C75A99">
      <w:pPr>
        <w:ind w:firstLineChars="300" w:firstLine="729"/>
      </w:pPr>
      <w:r>
        <w:rPr>
          <w:rFonts w:hint="eastAsia"/>
          <w:noProof/>
        </w:rPr>
        <mc:AlternateContent>
          <mc:Choice Requires="wps">
            <w:drawing>
              <wp:anchor distT="0" distB="0" distL="114300" distR="114300" simplePos="0" relativeHeight="251677696" behindDoc="0" locked="0" layoutInCell="1" allowOverlap="1" wp14:anchorId="7CA70796" wp14:editId="2EDAFC8E">
                <wp:simplePos x="0" y="0"/>
                <wp:positionH relativeFrom="column">
                  <wp:posOffset>1543050</wp:posOffset>
                </wp:positionH>
                <wp:positionV relativeFrom="paragraph">
                  <wp:posOffset>154569</wp:posOffset>
                </wp:positionV>
                <wp:extent cx="925195" cy="0"/>
                <wp:effectExtent l="0" t="0" r="27305" b="19050"/>
                <wp:wrapNone/>
                <wp:docPr id="7" name="直線コネクタ 7"/>
                <wp:cNvGraphicFramePr/>
                <a:graphic xmlns:a="http://schemas.openxmlformats.org/drawingml/2006/main">
                  <a:graphicData uri="http://schemas.microsoft.com/office/word/2010/wordprocessingShape">
                    <wps:wsp>
                      <wps:cNvCnPr/>
                      <wps:spPr>
                        <a:xfrm flipV="1">
                          <a:off x="0" y="0"/>
                          <a:ext cx="925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2D427" id="直線コネクタ 7"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2.15pt" to="194.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" strokecolor="black [3040]"/>
            </w:pict>
          </mc:Fallback>
        </mc:AlternateContent>
      </w:r>
      <w:r>
        <w:rPr>
          <w:rFonts w:hint="eastAsia"/>
          <w:noProof/>
        </w:rPr>
        <mc:AlternateContent>
          <mc:Choice Requires="wps">
            <w:drawing>
              <wp:anchor distT="0" distB="0" distL="114300" distR="114300" simplePos="0" relativeHeight="251675648" behindDoc="0" locked="0" layoutInCell="1" allowOverlap="1" wp14:anchorId="22179F31" wp14:editId="7F42D8D6">
                <wp:simplePos x="0" y="0"/>
                <wp:positionH relativeFrom="column">
                  <wp:posOffset>154940</wp:posOffset>
                </wp:positionH>
                <wp:positionV relativeFrom="paragraph">
                  <wp:posOffset>150231</wp:posOffset>
                </wp:positionV>
                <wp:extent cx="154305" cy="0"/>
                <wp:effectExtent l="0" t="0" r="17145" b="19050"/>
                <wp:wrapNone/>
                <wp:docPr id="14" name="直線コネクタ 14"/>
                <wp:cNvGraphicFramePr/>
                <a:graphic xmlns:a="http://schemas.openxmlformats.org/drawingml/2006/main">
                  <a:graphicData uri="http://schemas.microsoft.com/office/word/2010/wordprocessingShape">
                    <wps:wsp>
                      <wps:cNvCnPr/>
                      <wps:spPr>
                        <a:xfrm>
                          <a:off x="0" y="0"/>
                          <a:ext cx="154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FB78A" id="直線コネクタ 14"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2.2pt,11.85pt" to="24.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" strokecolor="black [3040]"/>
            </w:pict>
          </mc:Fallback>
        </mc:AlternateContent>
      </w:r>
      <w:r>
        <w:rPr>
          <w:rFonts w:hint="eastAsia"/>
        </w:rPr>
        <w:t>通報連絡担当</w:t>
      </w:r>
    </w:p>
    <w:p w14:paraId="4BB4F3B2" w14:textId="77777777" w:rsidR="00C75A99" w:rsidRDefault="00C75A99" w:rsidP="00C75A99">
      <w:pPr>
        <w:ind w:firstLineChars="200" w:firstLine="486"/>
      </w:pPr>
      <w:r>
        <w:rPr>
          <w:rFonts w:hint="eastAsia"/>
        </w:rPr>
        <w:t>①露店等関係担当者</w:t>
      </w:r>
    </w:p>
    <w:p w14:paraId="77F5DE22" w14:textId="77777777" w:rsidR="00C75A99" w:rsidRDefault="00C75A99" w:rsidP="00C75A99">
      <w:pPr>
        <w:ind w:firstLineChars="200" w:firstLine="486"/>
      </w:pPr>
      <w:r>
        <w:rPr>
          <w:rFonts w:hint="eastAsia"/>
        </w:rPr>
        <w:t xml:space="preserve">（　</w:t>
      </w:r>
      <w:r w:rsidRPr="004E56B2">
        <w:rPr>
          <w:rFonts w:asciiTheme="majorEastAsia" w:eastAsiaTheme="majorEastAsia" w:hAnsiTheme="majorEastAsia" w:hint="eastAsia"/>
          <w:color w:val="FF0000"/>
        </w:rPr>
        <w:t>○○○○（氏名）</w:t>
      </w:r>
      <w:r>
        <w:rPr>
          <w:rFonts w:hint="eastAsia"/>
        </w:rPr>
        <w:t xml:space="preserve">　）</w:t>
      </w:r>
    </w:p>
    <w:p w14:paraId="2E57C2D4" w14:textId="77777777" w:rsidR="00C75A99" w:rsidRDefault="00C75A99" w:rsidP="00C75A99">
      <w:pPr>
        <w:ind w:firstLineChars="200" w:firstLine="486"/>
        <w:rPr>
          <w:lang w:eastAsia="zh-CN"/>
        </w:rPr>
      </w:pPr>
      <w:r>
        <w:rPr>
          <w:rFonts w:hint="eastAsia"/>
          <w:lang w:eastAsia="zh-CN"/>
        </w:rPr>
        <w:t>②実行委員会担当者</w:t>
      </w:r>
    </w:p>
    <w:p w14:paraId="77D9F7E2" w14:textId="77777777" w:rsidR="00C75A99" w:rsidRDefault="00C75A99" w:rsidP="00C75A99">
      <w:pPr>
        <w:ind w:firstLineChars="200" w:firstLine="486"/>
        <w:rPr>
          <w:lang w:eastAsia="zh-CN"/>
        </w:rPr>
      </w:pPr>
      <w:r>
        <w:rPr>
          <w:rFonts w:hint="eastAsia"/>
          <w:lang w:eastAsia="zh-CN"/>
        </w:rPr>
        <w:t xml:space="preserve">（　</w:t>
      </w:r>
      <w:r w:rsidRPr="004E56B2">
        <w:rPr>
          <w:rFonts w:asciiTheme="majorEastAsia" w:eastAsiaTheme="majorEastAsia" w:hAnsiTheme="majorEastAsia" w:hint="eastAsia"/>
          <w:color w:val="FF0000"/>
        </w:rPr>
        <w:t>○○○○（氏名）</w:t>
      </w:r>
      <w:r>
        <w:rPr>
          <w:rFonts w:hint="eastAsia"/>
          <w:lang w:eastAsia="zh-CN"/>
        </w:rPr>
        <w:t xml:space="preserve">　）</w:t>
      </w:r>
    </w:p>
    <w:p w14:paraId="00079423" w14:textId="77777777" w:rsidR="00C75A99" w:rsidRDefault="00C75A99" w:rsidP="00C75A99">
      <w:pPr>
        <w:jc w:val="left"/>
        <w:rPr>
          <w:u w:val="single"/>
          <w:lang w:eastAsia="zh-CN"/>
        </w:rPr>
      </w:pPr>
    </w:p>
    <w:p w14:paraId="3DCAC015" w14:textId="77777777" w:rsidR="00C75A99" w:rsidRDefault="00C75A99" w:rsidP="00C75A99">
      <w:pPr>
        <w:jc w:val="left"/>
        <w:rPr>
          <w:u w:val="single"/>
          <w:lang w:eastAsia="zh-CN"/>
        </w:rPr>
      </w:pPr>
    </w:p>
    <w:p w14:paraId="2637B668" w14:textId="77777777" w:rsidR="00C75A99" w:rsidRDefault="00C75A99" w:rsidP="00C75A99">
      <w:pPr>
        <w:ind w:firstLineChars="300" w:firstLine="729"/>
      </w:pPr>
      <w:r>
        <w:rPr>
          <w:rFonts w:hint="eastAsia"/>
          <w:noProof/>
        </w:rPr>
        <mc:AlternateContent>
          <mc:Choice Requires="wps">
            <w:drawing>
              <wp:anchor distT="0" distB="0" distL="114300" distR="114300" simplePos="0" relativeHeight="251671552" behindDoc="0" locked="0" layoutInCell="1" allowOverlap="1" wp14:anchorId="4285993B" wp14:editId="1A544048">
                <wp:simplePos x="0" y="0"/>
                <wp:positionH relativeFrom="column">
                  <wp:posOffset>1697355</wp:posOffset>
                </wp:positionH>
                <wp:positionV relativeFrom="paragraph">
                  <wp:posOffset>156416</wp:posOffset>
                </wp:positionV>
                <wp:extent cx="771063" cy="1490"/>
                <wp:effectExtent l="0" t="0" r="10160" b="36830"/>
                <wp:wrapNone/>
                <wp:docPr id="15" name="直線コネクタ 15"/>
                <wp:cNvGraphicFramePr/>
                <a:graphic xmlns:a="http://schemas.openxmlformats.org/drawingml/2006/main">
                  <a:graphicData uri="http://schemas.microsoft.com/office/word/2010/wordprocessingShape">
                    <wps:wsp>
                      <wps:cNvCnPr/>
                      <wps:spPr>
                        <a:xfrm flipV="1">
                          <a:off x="0" y="0"/>
                          <a:ext cx="771063" cy="1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641C6" id="直線コネクタ 15"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12.3pt" to="194.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" strokecolor="black [3040]"/>
            </w:pict>
          </mc:Fallback>
        </mc:AlternateContent>
      </w:r>
      <w:r>
        <w:rPr>
          <w:rFonts w:hint="eastAsia"/>
          <w:noProof/>
        </w:rPr>
        <mc:AlternateContent>
          <mc:Choice Requires="wps">
            <w:drawing>
              <wp:anchor distT="0" distB="0" distL="114300" distR="114300" simplePos="0" relativeHeight="251670528" behindDoc="0" locked="0" layoutInCell="1" allowOverlap="1" wp14:anchorId="2D32C773" wp14:editId="101A5096">
                <wp:simplePos x="0" y="0"/>
                <wp:positionH relativeFrom="column">
                  <wp:posOffset>156242</wp:posOffset>
                </wp:positionH>
                <wp:positionV relativeFrom="paragraph">
                  <wp:posOffset>138430</wp:posOffset>
                </wp:positionV>
                <wp:extent cx="154305" cy="0"/>
                <wp:effectExtent l="0" t="0" r="17145" b="19050"/>
                <wp:wrapNone/>
                <wp:docPr id="16" name="直線コネクタ 16"/>
                <wp:cNvGraphicFramePr/>
                <a:graphic xmlns:a="http://schemas.openxmlformats.org/drawingml/2006/main">
                  <a:graphicData uri="http://schemas.microsoft.com/office/word/2010/wordprocessingShape">
                    <wps:wsp>
                      <wps:cNvCnPr/>
                      <wps:spPr>
                        <a:xfrm>
                          <a:off x="0" y="0"/>
                          <a:ext cx="154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B69981" id="直線コネクタ 16"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2.3pt,10.9pt" to="24.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" strokecolor="black [3040]"/>
            </w:pict>
          </mc:Fallback>
        </mc:AlternateContent>
      </w:r>
      <w:r>
        <w:rPr>
          <w:rFonts w:hint="eastAsia"/>
        </w:rPr>
        <w:t>避難誘導担当</w:t>
      </w:r>
    </w:p>
    <w:p w14:paraId="425D6D8D" w14:textId="77777777" w:rsidR="00C75A99" w:rsidRDefault="00C75A99" w:rsidP="00C75A99">
      <w:pPr>
        <w:ind w:firstLineChars="200" w:firstLine="486"/>
      </w:pPr>
      <w:r>
        <w:rPr>
          <w:rFonts w:hint="eastAsia"/>
        </w:rPr>
        <w:t>①露店等関係担当者</w:t>
      </w:r>
    </w:p>
    <w:p w14:paraId="154095CA" w14:textId="77777777" w:rsidR="00C75A99" w:rsidRDefault="00C75A99" w:rsidP="00C75A99">
      <w:pPr>
        <w:ind w:firstLineChars="200" w:firstLine="486"/>
        <w:rPr>
          <w:lang w:eastAsia="zh-CN"/>
        </w:rPr>
      </w:pPr>
      <w:r>
        <w:rPr>
          <w:rFonts w:hint="eastAsia"/>
        </w:rPr>
        <w:t xml:space="preserve">（　</w:t>
      </w:r>
      <w:r w:rsidRPr="004E56B2">
        <w:rPr>
          <w:rFonts w:asciiTheme="majorEastAsia" w:eastAsiaTheme="majorEastAsia" w:hAnsiTheme="majorEastAsia" w:hint="eastAsia"/>
          <w:color w:val="FF0000"/>
        </w:rPr>
        <w:t>○○○○（氏名）</w:t>
      </w:r>
      <w:r>
        <w:rPr>
          <w:rFonts w:hint="eastAsia"/>
        </w:rPr>
        <w:t xml:space="preserve">　</w:t>
      </w:r>
      <w:r>
        <w:rPr>
          <w:rFonts w:hint="eastAsia"/>
          <w:lang w:eastAsia="zh-CN"/>
        </w:rPr>
        <w:t>）</w:t>
      </w:r>
    </w:p>
    <w:p w14:paraId="69BF1882" w14:textId="77777777" w:rsidR="00C75A99" w:rsidRDefault="00C75A99" w:rsidP="00C75A99">
      <w:pPr>
        <w:ind w:firstLineChars="200" w:firstLine="486"/>
        <w:rPr>
          <w:lang w:eastAsia="zh-CN"/>
        </w:rPr>
      </w:pPr>
      <w:r>
        <w:rPr>
          <w:rFonts w:hint="eastAsia"/>
          <w:lang w:eastAsia="zh-CN"/>
        </w:rPr>
        <w:t>②実行委員会担当者</w:t>
      </w:r>
    </w:p>
    <w:p w14:paraId="631C20EB" w14:textId="77777777" w:rsidR="00C75A99" w:rsidRDefault="00C75A99" w:rsidP="00C75A99">
      <w:pPr>
        <w:ind w:firstLineChars="200" w:firstLine="486"/>
        <w:rPr>
          <w:lang w:eastAsia="zh-CN"/>
        </w:rPr>
      </w:pPr>
      <w:r>
        <w:rPr>
          <w:rFonts w:hint="eastAsia"/>
          <w:lang w:eastAsia="zh-CN"/>
        </w:rPr>
        <w:t xml:space="preserve">（　</w:t>
      </w:r>
      <w:r w:rsidRPr="004E56B2">
        <w:rPr>
          <w:rFonts w:asciiTheme="majorEastAsia" w:eastAsiaTheme="majorEastAsia" w:hAnsiTheme="majorEastAsia" w:hint="eastAsia"/>
          <w:color w:val="FF0000"/>
        </w:rPr>
        <w:t>○○○○（氏名）</w:t>
      </w:r>
      <w:r>
        <w:rPr>
          <w:rFonts w:hint="eastAsia"/>
          <w:lang w:eastAsia="zh-CN"/>
        </w:rPr>
        <w:t xml:space="preserve">　）</w:t>
      </w:r>
    </w:p>
    <w:p w14:paraId="4927D493" w14:textId="77777777" w:rsidR="00C75A99" w:rsidRPr="000773AB" w:rsidRDefault="00C75A99" w:rsidP="00C75A99">
      <w:pPr>
        <w:rPr>
          <w:lang w:eastAsia="zh-CN"/>
        </w:rPr>
      </w:pPr>
    </w:p>
    <w:p w14:paraId="1812F940" w14:textId="77777777" w:rsidR="00C75A99" w:rsidRDefault="00C75A99" w:rsidP="00C75A99">
      <w:pPr>
        <w:jc w:val="left"/>
        <w:rPr>
          <w:u w:val="single"/>
          <w:lang w:eastAsia="zh-CN"/>
        </w:rPr>
      </w:pPr>
    </w:p>
    <w:p w14:paraId="2AF0CAAB" w14:textId="77777777" w:rsidR="00C75A99" w:rsidRDefault="00C75A99" w:rsidP="00C75A99">
      <w:pPr>
        <w:jc w:val="left"/>
        <w:rPr>
          <w:bdr w:val="single" w:sz="4" w:space="0" w:color="auto"/>
          <w:shd w:val="pct10" w:color="auto" w:fill="FFFFFF"/>
          <w:lang w:eastAsia="zh-CN"/>
        </w:rPr>
      </w:pPr>
    </w:p>
    <w:p w14:paraId="729BC15C" w14:textId="77777777" w:rsidR="00C75A99" w:rsidRDefault="00C75A99" w:rsidP="00C75A99">
      <w:pPr>
        <w:jc w:val="left"/>
        <w:rPr>
          <w:bdr w:val="single" w:sz="4" w:space="0" w:color="auto"/>
          <w:shd w:val="pct10" w:color="auto" w:fill="FFFFFF"/>
          <w:lang w:eastAsia="zh-CN"/>
        </w:rPr>
      </w:pPr>
    </w:p>
    <w:p w14:paraId="5C55CBF3" w14:textId="77777777" w:rsidR="00C75A99" w:rsidRDefault="00C75A99" w:rsidP="00C75A99">
      <w:pPr>
        <w:jc w:val="left"/>
        <w:rPr>
          <w:bdr w:val="single" w:sz="4" w:space="0" w:color="auto"/>
          <w:shd w:val="pct10" w:color="auto" w:fill="FFFFFF"/>
          <w:lang w:eastAsia="zh-CN"/>
        </w:rPr>
      </w:pPr>
    </w:p>
    <w:p w14:paraId="627E07E9" w14:textId="77777777" w:rsidR="00C75A99" w:rsidRDefault="00C75A99" w:rsidP="00C75A99">
      <w:pPr>
        <w:jc w:val="left"/>
        <w:rPr>
          <w:bdr w:val="single" w:sz="4" w:space="0" w:color="auto"/>
          <w:shd w:val="pct10" w:color="auto" w:fill="FFFFFF"/>
          <w:lang w:eastAsia="zh-CN"/>
        </w:rPr>
      </w:pPr>
    </w:p>
    <w:p w14:paraId="18025F4C" w14:textId="77777777" w:rsidR="00C75A99" w:rsidRDefault="00C75A99" w:rsidP="00C75A99">
      <w:pPr>
        <w:jc w:val="left"/>
        <w:rPr>
          <w:bdr w:val="single" w:sz="4" w:space="0" w:color="auto"/>
          <w:shd w:val="pct10" w:color="auto" w:fill="FFFFFF"/>
          <w:lang w:eastAsia="zh-CN"/>
        </w:rPr>
      </w:pPr>
    </w:p>
    <w:p w14:paraId="2E0E9E6F" w14:textId="77777777" w:rsidR="00C75A99" w:rsidRPr="001E71D8" w:rsidRDefault="00C75A99" w:rsidP="00C75A99">
      <w:r w:rsidRPr="001E71D8">
        <w:rPr>
          <w:rFonts w:hint="eastAsia"/>
        </w:rPr>
        <w:lastRenderedPageBreak/>
        <w:t>第７　関係機関への連絡</w:t>
      </w:r>
    </w:p>
    <w:p w14:paraId="01E0C82B" w14:textId="77777777" w:rsidR="00C75A99" w:rsidRDefault="00C75A99" w:rsidP="00C75A99">
      <w:pPr>
        <w:jc w:val="left"/>
      </w:pPr>
      <w:r>
        <w:rPr>
          <w:rFonts w:hint="eastAsia"/>
        </w:rPr>
        <w:t>１　計画に変更が生じた際には必ず関係機関に連絡する。</w:t>
      </w:r>
    </w:p>
    <w:p w14:paraId="276BC3CF" w14:textId="77777777" w:rsidR="00C75A99" w:rsidRDefault="00C75A99" w:rsidP="00C75A99">
      <w:pPr>
        <w:jc w:val="left"/>
      </w:pPr>
      <w:r>
        <w:rPr>
          <w:rFonts w:hint="eastAsia"/>
        </w:rPr>
        <w:t>２　防火担当者は、消防との事前協議担当者を定め事前に協議する。</w:t>
      </w:r>
    </w:p>
    <w:p w14:paraId="6C4399CA" w14:textId="77777777" w:rsidR="00C75A99" w:rsidRDefault="00C75A99" w:rsidP="00C75A99">
      <w:pPr>
        <w:ind w:firstLineChars="200" w:firstLine="486"/>
        <w:jc w:val="left"/>
        <w:rPr>
          <w:lang w:eastAsia="zh-CN"/>
        </w:rPr>
      </w:pPr>
      <w:r>
        <w:rPr>
          <w:rFonts w:hint="eastAsia"/>
          <w:lang w:eastAsia="zh-CN"/>
        </w:rPr>
        <w:t xml:space="preserve">消防担当者　（　</w:t>
      </w:r>
      <w:r w:rsidRPr="004E56B2">
        <w:rPr>
          <w:rFonts w:asciiTheme="majorEastAsia" w:eastAsiaTheme="majorEastAsia" w:hAnsiTheme="majorEastAsia" w:hint="eastAsia"/>
          <w:color w:val="FF0000"/>
          <w:lang w:eastAsia="zh-CN"/>
        </w:rPr>
        <w:t>○○○○（氏名）</w:t>
      </w:r>
      <w:r>
        <w:rPr>
          <w:rFonts w:hint="eastAsia"/>
          <w:lang w:eastAsia="zh-CN"/>
        </w:rPr>
        <w:t xml:space="preserve">　）</w:t>
      </w:r>
    </w:p>
    <w:p w14:paraId="786FD70F" w14:textId="77777777" w:rsidR="00C75A99" w:rsidRDefault="00C75A99" w:rsidP="00C75A99">
      <w:pPr>
        <w:jc w:val="left"/>
      </w:pPr>
      <w:r>
        <w:rPr>
          <w:rFonts w:hint="eastAsia"/>
        </w:rPr>
        <w:t>３　防火担当者は、警察との事前協議担当者を定め事前に協議する。</w:t>
      </w:r>
    </w:p>
    <w:p w14:paraId="759A643D" w14:textId="77777777" w:rsidR="00C75A99" w:rsidRDefault="00C75A99" w:rsidP="00C75A99">
      <w:pPr>
        <w:ind w:firstLineChars="200" w:firstLine="486"/>
        <w:jc w:val="left"/>
        <w:rPr>
          <w:lang w:eastAsia="zh-CN"/>
        </w:rPr>
      </w:pPr>
      <w:r>
        <w:rPr>
          <w:rFonts w:hint="eastAsia"/>
          <w:lang w:eastAsia="zh-CN"/>
        </w:rPr>
        <w:t xml:space="preserve">警察担当者　（　</w:t>
      </w:r>
      <w:r w:rsidRPr="004E56B2">
        <w:rPr>
          <w:rFonts w:asciiTheme="majorEastAsia" w:eastAsiaTheme="majorEastAsia" w:hAnsiTheme="majorEastAsia" w:hint="eastAsia"/>
          <w:color w:val="FF0000"/>
          <w:lang w:eastAsia="zh-CN"/>
        </w:rPr>
        <w:t>○○○○（氏名）</w:t>
      </w:r>
      <w:r>
        <w:rPr>
          <w:rFonts w:hint="eastAsia"/>
          <w:lang w:eastAsia="zh-CN"/>
        </w:rPr>
        <w:t xml:space="preserve">　）</w:t>
      </w:r>
    </w:p>
    <w:p w14:paraId="3F0479DD" w14:textId="77777777" w:rsidR="00C75A99" w:rsidRDefault="00C75A99" w:rsidP="00C75A99">
      <w:pPr>
        <w:jc w:val="left"/>
      </w:pPr>
      <w:r>
        <w:rPr>
          <w:rFonts w:hint="eastAsia"/>
        </w:rPr>
        <w:t>４　防火担当者は、警備会社との事前協議者を定め事前に協議する。</w:t>
      </w:r>
    </w:p>
    <w:p w14:paraId="29C3D6F2" w14:textId="77777777" w:rsidR="00C75A99" w:rsidRDefault="00C75A99" w:rsidP="00C75A99">
      <w:pPr>
        <w:ind w:firstLineChars="200" w:firstLine="486"/>
        <w:jc w:val="left"/>
        <w:rPr>
          <w:lang w:eastAsia="zh-CN"/>
        </w:rPr>
      </w:pPr>
      <w:r>
        <w:rPr>
          <w:rFonts w:hint="eastAsia"/>
          <w:lang w:eastAsia="zh-CN"/>
        </w:rPr>
        <w:t xml:space="preserve">警備担当者　（　</w:t>
      </w:r>
      <w:r w:rsidRPr="004E56B2">
        <w:rPr>
          <w:rFonts w:asciiTheme="majorEastAsia" w:eastAsiaTheme="majorEastAsia" w:hAnsiTheme="majorEastAsia" w:hint="eastAsia"/>
          <w:color w:val="FF0000"/>
          <w:lang w:eastAsia="zh-CN"/>
        </w:rPr>
        <w:t>○○○○（氏名）</w:t>
      </w:r>
      <w:r>
        <w:rPr>
          <w:rFonts w:hint="eastAsia"/>
          <w:lang w:eastAsia="zh-CN"/>
        </w:rPr>
        <w:t xml:space="preserve">　）</w:t>
      </w:r>
    </w:p>
    <w:p w14:paraId="5919DC93" w14:textId="77777777" w:rsidR="00C75A99" w:rsidRDefault="00C75A99" w:rsidP="00C75A99">
      <w:pPr>
        <w:jc w:val="left"/>
        <w:rPr>
          <w:color w:val="000000"/>
        </w:rPr>
      </w:pPr>
      <w:r>
        <w:rPr>
          <w:rFonts w:hint="eastAsia"/>
          <w:noProof/>
          <w:color w:val="000000"/>
        </w:rPr>
        <mc:AlternateContent>
          <mc:Choice Requires="wps">
            <w:drawing>
              <wp:anchor distT="0" distB="0" distL="114300" distR="114300" simplePos="0" relativeHeight="251678720" behindDoc="0" locked="0" layoutInCell="1" allowOverlap="1" wp14:anchorId="5C923ABF" wp14:editId="70E48A53">
                <wp:simplePos x="0" y="0"/>
                <wp:positionH relativeFrom="column">
                  <wp:posOffset>4321295</wp:posOffset>
                </wp:positionH>
                <wp:positionV relativeFrom="paragraph">
                  <wp:posOffset>1390</wp:posOffset>
                </wp:positionV>
                <wp:extent cx="1852295" cy="291465"/>
                <wp:effectExtent l="0" t="0" r="14605" b="299085"/>
                <wp:wrapNone/>
                <wp:docPr id="17" name="角丸四角形吹き出し 2"/>
                <wp:cNvGraphicFramePr/>
                <a:graphic xmlns:a="http://schemas.openxmlformats.org/drawingml/2006/main">
                  <a:graphicData uri="http://schemas.microsoft.com/office/word/2010/wordprocessingShape">
                    <wps:wsp>
                      <wps:cNvSpPr/>
                      <wps:spPr>
                        <a:xfrm>
                          <a:off x="0" y="0"/>
                          <a:ext cx="1852295" cy="291465"/>
                        </a:xfrm>
                        <a:prstGeom prst="wedgeRoundRectCallout">
                          <a:avLst>
                            <a:gd name="adj1" fmla="val -41037"/>
                            <a:gd name="adj2" fmla="val 147228"/>
                            <a:gd name="adj3" fmla="val 16667"/>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CB4FBC" w14:textId="77777777" w:rsidR="00C75A99" w:rsidRPr="007F2F60" w:rsidRDefault="00C75A99" w:rsidP="00C75A99">
                            <w:pPr>
                              <w:spacing w:line="0" w:lineRule="atLeast"/>
                              <w:jc w:val="center"/>
                              <w:rPr>
                                <w:rFonts w:asciiTheme="majorEastAsia" w:eastAsiaTheme="majorEastAsia" w:hAnsiTheme="majorEastAsia"/>
                              </w:rPr>
                            </w:pPr>
                            <w:r w:rsidRPr="007F2F60">
                              <w:rPr>
                                <w:rFonts w:asciiTheme="majorEastAsia" w:eastAsiaTheme="majorEastAsia" w:hAnsiTheme="majorEastAsia" w:hint="eastAsia"/>
                              </w:rPr>
                              <w:t>必ず記載してください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23A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margin-left:340.25pt;margin-top:.1pt;width:145.85pt;height:22.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" adj="1936,42601" fillcolor="white [3201]" strokecolor="black [3213]" strokeweight="1pt">
                <v:textbox>
                  <w:txbxContent>
                    <w:p w14:paraId="6ACB4FBC" w14:textId="77777777" w:rsidR="00C75A99" w:rsidRPr="007F2F60" w:rsidRDefault="00C75A99" w:rsidP="00C75A99">
                      <w:pPr>
                        <w:spacing w:line="0" w:lineRule="atLeast"/>
                        <w:jc w:val="center"/>
                        <w:rPr>
                          <w:rFonts w:asciiTheme="majorEastAsia" w:eastAsiaTheme="majorEastAsia" w:hAnsiTheme="majorEastAsia"/>
                        </w:rPr>
                      </w:pPr>
                      <w:r w:rsidRPr="007F2F60">
                        <w:rPr>
                          <w:rFonts w:asciiTheme="majorEastAsia" w:eastAsiaTheme="majorEastAsia" w:hAnsiTheme="majorEastAsia" w:hint="eastAsia"/>
                        </w:rPr>
                        <w:t>必ず記載してください</w:t>
                      </w:r>
                    </w:p>
                  </w:txbxContent>
                </v:textbox>
              </v:shape>
            </w:pict>
          </mc:Fallback>
        </mc:AlternateContent>
      </w:r>
      <w:r>
        <w:rPr>
          <w:rFonts w:hint="eastAsia"/>
          <w:color w:val="000000"/>
        </w:rPr>
        <w:t>５　連絡先一覧</w:t>
      </w:r>
    </w:p>
    <w:p w14:paraId="502FEB5D" w14:textId="77777777" w:rsidR="00C75A99" w:rsidRDefault="00C75A99" w:rsidP="00C75A99">
      <w:pPr>
        <w:ind w:firstLineChars="200" w:firstLine="486"/>
        <w:jc w:val="left"/>
        <w:rPr>
          <w:color w:val="000000"/>
        </w:rPr>
      </w:pPr>
      <w:r>
        <w:rPr>
          <w:rFonts w:hint="eastAsia"/>
          <w:color w:val="000000"/>
        </w:rPr>
        <w:t>催し当日の警備に際する連絡手段を以下に定める。</w:t>
      </w:r>
    </w:p>
    <w:p w14:paraId="59652134" w14:textId="77777777" w:rsidR="00C75A99" w:rsidRDefault="00C75A99" w:rsidP="00C75A99">
      <w:pPr>
        <w:ind w:firstLineChars="300" w:firstLine="729"/>
        <w:jc w:val="left"/>
        <w:rPr>
          <w:color w:val="000000"/>
          <w:lang w:eastAsia="zh-TW"/>
        </w:rPr>
      </w:pPr>
      <w:r>
        <w:rPr>
          <w:rFonts w:hint="eastAsia"/>
          <w:color w:val="000000"/>
          <w:lang w:eastAsia="zh-TW"/>
        </w:rPr>
        <w:t xml:space="preserve">主催者　　　　　　（　</w:t>
      </w:r>
      <w:r w:rsidRPr="004E56B2">
        <w:rPr>
          <w:rFonts w:asciiTheme="majorEastAsia" w:eastAsiaTheme="majorEastAsia" w:hAnsiTheme="majorEastAsia" w:hint="eastAsia"/>
          <w:color w:val="FF0000"/>
          <w:lang w:eastAsia="zh-TW"/>
        </w:rPr>
        <w:t>○○○○（氏名）</w:t>
      </w:r>
      <w:r>
        <w:rPr>
          <w:rFonts w:hint="eastAsia"/>
          <w:color w:val="000000"/>
          <w:lang w:eastAsia="zh-TW"/>
        </w:rPr>
        <w:t xml:space="preserve">　電話：　</w:t>
      </w:r>
      <w:r w:rsidRPr="004E56B2">
        <w:rPr>
          <w:rFonts w:asciiTheme="majorEastAsia" w:eastAsiaTheme="majorEastAsia" w:hAnsiTheme="majorEastAsia" w:hint="eastAsia"/>
          <w:color w:val="FF0000"/>
          <w:lang w:eastAsia="zh-TW"/>
        </w:rPr>
        <w:t>△△△－△△－△△△△</w:t>
      </w:r>
      <w:r>
        <w:rPr>
          <w:rFonts w:hint="eastAsia"/>
          <w:color w:val="000000"/>
          <w:lang w:eastAsia="zh-TW"/>
        </w:rPr>
        <w:t xml:space="preserve">　）</w:t>
      </w:r>
    </w:p>
    <w:p w14:paraId="17B7C09A" w14:textId="77777777" w:rsidR="00C75A99" w:rsidRDefault="00C75A99" w:rsidP="00C75A99">
      <w:pPr>
        <w:ind w:firstLineChars="300" w:firstLine="729"/>
        <w:jc w:val="left"/>
        <w:rPr>
          <w:color w:val="000000"/>
          <w:lang w:eastAsia="zh-CN"/>
        </w:rPr>
      </w:pPr>
      <w:r>
        <w:rPr>
          <w:rFonts w:hint="eastAsia"/>
          <w:color w:val="000000"/>
          <w:lang w:eastAsia="zh-CN"/>
        </w:rPr>
        <w:t xml:space="preserve">防火担当者　　　　（　</w:t>
      </w:r>
      <w:r w:rsidRPr="004E56B2">
        <w:rPr>
          <w:rFonts w:asciiTheme="majorEastAsia" w:eastAsiaTheme="majorEastAsia" w:hAnsiTheme="majorEastAsia" w:hint="eastAsia"/>
          <w:color w:val="FF0000"/>
          <w:lang w:eastAsia="zh-TW"/>
        </w:rPr>
        <w:t>○○○○（氏名）</w:t>
      </w:r>
      <w:r>
        <w:rPr>
          <w:rFonts w:hint="eastAsia"/>
          <w:color w:val="000000"/>
          <w:lang w:eastAsia="zh-CN"/>
        </w:rPr>
        <w:t xml:space="preserve">　</w:t>
      </w:r>
      <w:r>
        <w:rPr>
          <w:rFonts w:hint="eastAsia"/>
          <w:color w:val="000000"/>
        </w:rPr>
        <w:t>電話</w:t>
      </w:r>
      <w:r>
        <w:rPr>
          <w:rFonts w:hint="eastAsia"/>
          <w:color w:val="000000"/>
          <w:lang w:eastAsia="zh-CN"/>
        </w:rPr>
        <w:t xml:space="preserve">：　</w:t>
      </w:r>
      <w:r w:rsidRPr="004E56B2">
        <w:rPr>
          <w:rFonts w:asciiTheme="majorEastAsia" w:eastAsiaTheme="majorEastAsia" w:hAnsiTheme="majorEastAsia" w:hint="eastAsia"/>
          <w:color w:val="FF0000"/>
          <w:lang w:eastAsia="zh-TW"/>
        </w:rPr>
        <w:t>△△△－△△－△△△△</w:t>
      </w:r>
      <w:r>
        <w:rPr>
          <w:rFonts w:hint="eastAsia"/>
          <w:color w:val="000000"/>
          <w:lang w:eastAsia="zh-CN"/>
        </w:rPr>
        <w:t xml:space="preserve">　）</w:t>
      </w:r>
    </w:p>
    <w:p w14:paraId="7F649F52" w14:textId="77777777" w:rsidR="00C75A99" w:rsidRDefault="00C75A99" w:rsidP="00C75A99">
      <w:pPr>
        <w:ind w:firstLineChars="300" w:firstLine="729"/>
        <w:jc w:val="left"/>
        <w:rPr>
          <w:color w:val="000000"/>
          <w:lang w:eastAsia="zh-TW"/>
        </w:rPr>
      </w:pPr>
      <w:r>
        <w:rPr>
          <w:rFonts w:hint="eastAsia"/>
          <w:color w:val="000000"/>
          <w:lang w:eastAsia="zh-TW"/>
        </w:rPr>
        <w:t xml:space="preserve">露店等関係者代表　（　</w:t>
      </w:r>
      <w:r w:rsidRPr="004E56B2">
        <w:rPr>
          <w:rFonts w:asciiTheme="majorEastAsia" w:eastAsiaTheme="majorEastAsia" w:hAnsiTheme="majorEastAsia" w:hint="eastAsia"/>
          <w:color w:val="FF0000"/>
          <w:lang w:eastAsia="zh-TW"/>
        </w:rPr>
        <w:t>○○○○（氏名）</w:t>
      </w:r>
      <w:r>
        <w:rPr>
          <w:rFonts w:hint="eastAsia"/>
          <w:color w:val="000000"/>
          <w:lang w:eastAsia="zh-TW"/>
        </w:rPr>
        <w:t xml:space="preserve">　電話：　</w:t>
      </w:r>
      <w:r w:rsidRPr="004E56B2">
        <w:rPr>
          <w:rFonts w:asciiTheme="majorEastAsia" w:eastAsiaTheme="majorEastAsia" w:hAnsiTheme="majorEastAsia" w:hint="eastAsia"/>
          <w:color w:val="FF0000"/>
          <w:lang w:eastAsia="zh-TW"/>
        </w:rPr>
        <w:t>△△△－△△－△△△△</w:t>
      </w:r>
      <w:r>
        <w:rPr>
          <w:rFonts w:hint="eastAsia"/>
          <w:color w:val="000000"/>
          <w:lang w:eastAsia="zh-TW"/>
        </w:rPr>
        <w:t xml:space="preserve">　）</w:t>
      </w:r>
    </w:p>
    <w:p w14:paraId="524102A7" w14:textId="77777777" w:rsidR="00C75A99" w:rsidRDefault="00C75A99" w:rsidP="00C75A99">
      <w:pPr>
        <w:ind w:firstLineChars="300" w:firstLine="729"/>
        <w:jc w:val="left"/>
        <w:rPr>
          <w:color w:val="000000"/>
          <w:lang w:eastAsia="zh-TW"/>
        </w:rPr>
      </w:pPr>
      <w:r>
        <w:rPr>
          <w:rFonts w:hint="eastAsia"/>
          <w:color w:val="000000"/>
          <w:lang w:eastAsia="zh-TW"/>
        </w:rPr>
        <w:t xml:space="preserve">消防機関　　　　　（　</w:t>
      </w:r>
      <w:r w:rsidRPr="004E56B2">
        <w:rPr>
          <w:rFonts w:asciiTheme="majorEastAsia" w:eastAsiaTheme="majorEastAsia" w:hAnsiTheme="majorEastAsia" w:hint="eastAsia"/>
          <w:color w:val="FF0000"/>
          <w:lang w:eastAsia="zh-TW"/>
        </w:rPr>
        <w:t>○○○○（氏名）</w:t>
      </w:r>
      <w:r>
        <w:rPr>
          <w:rFonts w:hint="eastAsia"/>
          <w:color w:val="000000"/>
          <w:lang w:eastAsia="zh-TW"/>
        </w:rPr>
        <w:t xml:space="preserve">　電話：　</w:t>
      </w:r>
      <w:r w:rsidRPr="004E56B2">
        <w:rPr>
          <w:rFonts w:asciiTheme="majorEastAsia" w:eastAsiaTheme="majorEastAsia" w:hAnsiTheme="majorEastAsia" w:hint="eastAsia"/>
          <w:color w:val="FF0000"/>
          <w:lang w:eastAsia="zh-TW"/>
        </w:rPr>
        <w:t>△△△－△△－△△△△</w:t>
      </w:r>
      <w:r>
        <w:rPr>
          <w:rFonts w:hint="eastAsia"/>
          <w:color w:val="000000"/>
          <w:lang w:eastAsia="zh-TW"/>
        </w:rPr>
        <w:t xml:space="preserve">　）</w:t>
      </w:r>
    </w:p>
    <w:p w14:paraId="230F8FDF" w14:textId="77777777" w:rsidR="00C75A99" w:rsidRDefault="00C75A99" w:rsidP="00C75A99">
      <w:pPr>
        <w:ind w:firstLineChars="300" w:firstLine="729"/>
        <w:jc w:val="left"/>
        <w:rPr>
          <w:color w:val="000000"/>
          <w:lang w:eastAsia="zh-TW"/>
        </w:rPr>
      </w:pPr>
      <w:r>
        <w:rPr>
          <w:rFonts w:hint="eastAsia"/>
          <w:color w:val="000000"/>
          <w:lang w:eastAsia="zh-TW"/>
        </w:rPr>
        <w:t xml:space="preserve">警察機関　　　　　（　</w:t>
      </w:r>
      <w:r w:rsidRPr="004E56B2">
        <w:rPr>
          <w:rFonts w:asciiTheme="majorEastAsia" w:eastAsiaTheme="majorEastAsia" w:hAnsiTheme="majorEastAsia" w:hint="eastAsia"/>
          <w:color w:val="FF0000"/>
          <w:lang w:eastAsia="zh-TW"/>
        </w:rPr>
        <w:t>○○○○（氏名）</w:t>
      </w:r>
      <w:r>
        <w:rPr>
          <w:rFonts w:hint="eastAsia"/>
          <w:color w:val="000000"/>
          <w:lang w:eastAsia="zh-TW"/>
        </w:rPr>
        <w:t xml:space="preserve">　電話：　</w:t>
      </w:r>
      <w:r w:rsidRPr="004E56B2">
        <w:rPr>
          <w:rFonts w:asciiTheme="majorEastAsia" w:eastAsiaTheme="majorEastAsia" w:hAnsiTheme="majorEastAsia" w:hint="eastAsia"/>
          <w:color w:val="FF0000"/>
          <w:lang w:eastAsia="zh-TW"/>
        </w:rPr>
        <w:t>△△△－△△－△△△△</w:t>
      </w:r>
      <w:r>
        <w:rPr>
          <w:rFonts w:hint="eastAsia"/>
          <w:color w:val="000000"/>
          <w:lang w:eastAsia="zh-TW"/>
        </w:rPr>
        <w:t xml:space="preserve">　）</w:t>
      </w:r>
    </w:p>
    <w:p w14:paraId="270F1144" w14:textId="77777777" w:rsidR="00C75A99" w:rsidRDefault="00C75A99" w:rsidP="00C75A99">
      <w:pPr>
        <w:ind w:firstLineChars="300" w:firstLine="729"/>
        <w:jc w:val="left"/>
        <w:rPr>
          <w:color w:val="000000"/>
          <w:lang w:eastAsia="zh-TW"/>
        </w:rPr>
      </w:pPr>
      <w:r>
        <w:rPr>
          <w:rFonts w:hint="eastAsia"/>
          <w:color w:val="000000"/>
          <w:lang w:eastAsia="zh-TW"/>
        </w:rPr>
        <w:t xml:space="preserve">警備会社　　　　　（　</w:t>
      </w:r>
      <w:r w:rsidRPr="004E56B2">
        <w:rPr>
          <w:rFonts w:asciiTheme="majorEastAsia" w:eastAsiaTheme="majorEastAsia" w:hAnsiTheme="majorEastAsia" w:hint="eastAsia"/>
          <w:color w:val="FF0000"/>
          <w:lang w:eastAsia="zh-TW"/>
        </w:rPr>
        <w:t>○○○○（氏名）</w:t>
      </w:r>
      <w:r>
        <w:rPr>
          <w:rFonts w:hint="eastAsia"/>
          <w:color w:val="000000"/>
          <w:lang w:eastAsia="zh-TW"/>
        </w:rPr>
        <w:t xml:space="preserve">　電話：　</w:t>
      </w:r>
      <w:r w:rsidRPr="004E56B2">
        <w:rPr>
          <w:rFonts w:asciiTheme="majorEastAsia" w:eastAsiaTheme="majorEastAsia" w:hAnsiTheme="majorEastAsia" w:hint="eastAsia"/>
          <w:color w:val="FF0000"/>
          <w:lang w:eastAsia="zh-TW"/>
        </w:rPr>
        <w:t>△△△－△△－△△△△</w:t>
      </w:r>
      <w:r>
        <w:rPr>
          <w:rFonts w:hint="eastAsia"/>
          <w:color w:val="000000"/>
          <w:lang w:eastAsia="zh-TW"/>
        </w:rPr>
        <w:t xml:space="preserve">　）</w:t>
      </w:r>
    </w:p>
    <w:p w14:paraId="08161A79" w14:textId="77777777" w:rsidR="00C75A99" w:rsidRDefault="00C75A99" w:rsidP="00C75A99">
      <w:pPr>
        <w:ind w:firstLineChars="300" w:firstLine="729"/>
        <w:jc w:val="left"/>
        <w:rPr>
          <w:color w:val="000000"/>
        </w:rPr>
      </w:pPr>
      <w:r>
        <w:rPr>
          <w:rFonts w:hint="eastAsia"/>
          <w:color w:val="000000"/>
        </w:rPr>
        <w:t xml:space="preserve">その他　　　　　　（　</w:t>
      </w:r>
      <w:r w:rsidRPr="004E56B2">
        <w:rPr>
          <w:rFonts w:asciiTheme="majorEastAsia" w:eastAsiaTheme="majorEastAsia" w:hAnsiTheme="majorEastAsia" w:hint="eastAsia"/>
          <w:color w:val="FF0000"/>
        </w:rPr>
        <w:t>○○○○（氏名）</w:t>
      </w:r>
      <w:r>
        <w:rPr>
          <w:rFonts w:hint="eastAsia"/>
          <w:color w:val="000000"/>
        </w:rPr>
        <w:t xml:space="preserve">　電話：　</w:t>
      </w:r>
      <w:r w:rsidRPr="004E56B2">
        <w:rPr>
          <w:rFonts w:asciiTheme="majorEastAsia" w:eastAsiaTheme="majorEastAsia" w:hAnsiTheme="majorEastAsia" w:hint="eastAsia"/>
          <w:color w:val="FF0000"/>
        </w:rPr>
        <w:t>△△△－△△－△△△△</w:t>
      </w:r>
      <w:r>
        <w:rPr>
          <w:rFonts w:hint="eastAsia"/>
          <w:color w:val="000000"/>
        </w:rPr>
        <w:t xml:space="preserve">　）</w:t>
      </w:r>
    </w:p>
    <w:p w14:paraId="53025358" w14:textId="77777777" w:rsidR="00C75A99" w:rsidRPr="00004456" w:rsidRDefault="00C75A99" w:rsidP="00C75A99">
      <w:pPr>
        <w:ind w:left="780"/>
        <w:jc w:val="left"/>
        <w:rPr>
          <w:color w:val="000000"/>
        </w:rPr>
      </w:pPr>
    </w:p>
    <w:p w14:paraId="1B444A70" w14:textId="77777777" w:rsidR="00C75A99" w:rsidRDefault="00C75A99" w:rsidP="00C75A99">
      <w:pPr>
        <w:ind w:left="780"/>
        <w:jc w:val="left"/>
        <w:rPr>
          <w:color w:val="000000"/>
        </w:rPr>
      </w:pPr>
    </w:p>
    <w:p w14:paraId="25E85AA5" w14:textId="77777777" w:rsidR="00C75A99" w:rsidRPr="00B72DDB" w:rsidRDefault="00C75A99" w:rsidP="00C75A99">
      <w:r w:rsidRPr="00B72DDB">
        <w:rPr>
          <w:rFonts w:hint="eastAsia"/>
        </w:rPr>
        <w:t>第８　配置状況</w:t>
      </w:r>
    </w:p>
    <w:p w14:paraId="5DEA2902" w14:textId="77777777" w:rsidR="00C75A99" w:rsidRDefault="00C75A99" w:rsidP="00C75A99">
      <w:pPr>
        <w:jc w:val="left"/>
      </w:pPr>
      <w:r>
        <w:rPr>
          <w:rFonts w:hint="eastAsia"/>
        </w:rPr>
        <w:t>（露店等、対象火気器具等、消火器、携帯発電機、危険物等の配置状況）</w:t>
      </w:r>
    </w:p>
    <w:p w14:paraId="7B340CFC" w14:textId="77777777" w:rsidR="00C75A99" w:rsidRDefault="00C75A99" w:rsidP="00C75A99">
      <w:pPr>
        <w:ind w:firstLineChars="100" w:firstLine="243"/>
        <w:jc w:val="left"/>
      </w:pPr>
    </w:p>
    <w:p w14:paraId="16E328E5" w14:textId="77777777" w:rsidR="00C75A99" w:rsidRDefault="00C75A99" w:rsidP="00C75A99">
      <w:pPr>
        <w:ind w:firstLineChars="100" w:firstLine="243"/>
        <w:jc w:val="left"/>
      </w:pPr>
      <w:r w:rsidRPr="002D3487">
        <w:rPr>
          <w:rFonts w:hint="eastAsia"/>
          <w:highlight w:val="yellow"/>
        </w:rPr>
        <w:t>別添</w:t>
      </w:r>
      <w:r>
        <w:rPr>
          <w:rFonts w:hint="eastAsia"/>
        </w:rPr>
        <w:t>のとおり</w:t>
      </w:r>
    </w:p>
    <w:p w14:paraId="23A48AB9" w14:textId="77777777" w:rsidR="00C75A99" w:rsidRDefault="00C75A99" w:rsidP="00C75A99">
      <w:pPr>
        <w:ind w:leftChars="200" w:left="486" w:firstLineChars="100" w:firstLine="243"/>
        <w:jc w:val="left"/>
      </w:pPr>
    </w:p>
    <w:p w14:paraId="5D89E039" w14:textId="7A6A9127" w:rsidR="009F09CC" w:rsidRDefault="009F09CC" w:rsidP="009F09CC">
      <w:pPr>
        <w:ind w:firstLineChars="100" w:firstLine="243"/>
        <w:jc w:val="left"/>
      </w:pPr>
    </w:p>
    <w:p w14:paraId="0D6BDB41" w14:textId="77777777" w:rsidR="00DF5B06" w:rsidRDefault="00DF5B06" w:rsidP="00FB3D59">
      <w:pPr>
        <w:ind w:leftChars="200" w:left="486" w:firstLineChars="100" w:firstLine="243"/>
        <w:jc w:val="left"/>
      </w:pPr>
    </w:p>
    <w:sectPr w:rsidR="00DF5B06" w:rsidSect="00A159B1">
      <w:headerReference w:type="even" r:id="rId7"/>
      <w:headerReference w:type="default" r:id="rId8"/>
      <w:footerReference w:type="even" r:id="rId9"/>
      <w:footerReference w:type="default" r:id="rId10"/>
      <w:headerReference w:type="first" r:id="rId11"/>
      <w:footerReference w:type="first" r:id="rId12"/>
      <w:pgSz w:w="11906" w:h="16838" w:code="9"/>
      <w:pgMar w:top="1588" w:right="851" w:bottom="1588" w:left="851" w:header="851" w:footer="992" w:gutter="454"/>
      <w:pgNumType w:fmt="numberInDash" w:start="1"/>
      <w:cols w:space="720"/>
      <w:docGrid w:type="linesAndChars" w:linePitch="4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F4027" w14:textId="77777777" w:rsidR="0017493C" w:rsidRDefault="0017493C" w:rsidP="00F67D73">
      <w:r>
        <w:separator/>
      </w:r>
    </w:p>
  </w:endnote>
  <w:endnote w:type="continuationSeparator" w:id="0">
    <w:p w14:paraId="13F55B79" w14:textId="77777777" w:rsidR="0017493C" w:rsidRDefault="0017493C" w:rsidP="00F6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56D6" w14:textId="77777777" w:rsidR="00A159B1" w:rsidRDefault="00A159B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503985"/>
      <w:docPartObj>
        <w:docPartGallery w:val="Page Numbers (Bottom of Page)"/>
        <w:docPartUnique/>
      </w:docPartObj>
    </w:sdtPr>
    <w:sdtEndPr/>
    <w:sdtContent>
      <w:p w14:paraId="588ADB18" w14:textId="77777777" w:rsidR="00A159B1" w:rsidRDefault="00A159B1">
        <w:pPr>
          <w:pStyle w:val="a6"/>
          <w:jc w:val="center"/>
        </w:pPr>
        <w:r>
          <w:fldChar w:fldCharType="begin"/>
        </w:r>
        <w:r>
          <w:instrText>PAGE   \* MERGEFORMAT</w:instrText>
        </w:r>
        <w:r>
          <w:fldChar w:fldCharType="separate"/>
        </w:r>
        <w:r w:rsidRPr="00A159B1">
          <w:rPr>
            <w:noProof/>
            <w:lang w:val="ja-JP"/>
          </w:rPr>
          <w:t>-</w:t>
        </w:r>
        <w:r>
          <w:rPr>
            <w:noProof/>
          </w:rPr>
          <w:t xml:space="preserve"> 1 -</w:t>
        </w:r>
        <w:r>
          <w:fldChar w:fldCharType="end"/>
        </w:r>
      </w:p>
    </w:sdtContent>
  </w:sdt>
  <w:p w14:paraId="620415A3" w14:textId="77777777" w:rsidR="00A159B1" w:rsidRDefault="00A159B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9456" w14:textId="77777777" w:rsidR="00A159B1" w:rsidRDefault="00A159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DF39" w14:textId="77777777" w:rsidR="0017493C" w:rsidRDefault="0017493C" w:rsidP="00F67D73">
      <w:r>
        <w:separator/>
      </w:r>
    </w:p>
  </w:footnote>
  <w:footnote w:type="continuationSeparator" w:id="0">
    <w:p w14:paraId="3A6523E0" w14:textId="77777777" w:rsidR="0017493C" w:rsidRDefault="0017493C" w:rsidP="00F67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F618" w14:textId="77777777" w:rsidR="00A159B1" w:rsidRDefault="00A159B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43AC" w14:textId="77777777" w:rsidR="00A159B1" w:rsidRDefault="00A159B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33DA" w14:textId="77777777" w:rsidR="00A159B1" w:rsidRDefault="00A159B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FullWidth"/>
      <w:lvlText w:val="（%1）"/>
      <w:lvlJc w:val="left"/>
      <w:pPr>
        <w:ind w:left="930" w:hanging="720"/>
      </w:pPr>
      <w:rPr>
        <w:rFonts w:hint="default"/>
        <w:color w:val="auto"/>
      </w:rPr>
    </w:lvl>
    <w:lvl w:ilvl="1">
      <w:start w:val="1"/>
      <w:numFmt w:val="decimalEnclosedCircle"/>
      <w:lvlText w:val="%2"/>
      <w:lvlJc w:val="left"/>
      <w:pPr>
        <w:ind w:left="990" w:hanging="360"/>
      </w:pPr>
      <w:rPr>
        <w:rFonts w:hint="default"/>
      </w:rPr>
    </w:lvl>
    <w:lvl w:ilvl="2">
      <w:numFmt w:val="bullet"/>
      <w:lvlText w:val="※"/>
      <w:lvlJc w:val="left"/>
      <w:pPr>
        <w:ind w:left="1410" w:hanging="360"/>
      </w:pPr>
      <w:rPr>
        <w:rFonts w:ascii="ＭＳ 明朝" w:eastAsia="ＭＳ 明朝" w:hAnsi="ＭＳ 明朝" w:cs="Times New Roman" w:hint="eastAsia"/>
      </w:r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 w15:restartNumberingAfterBreak="0">
    <w:nsid w:val="00000002"/>
    <w:multiLevelType w:val="multilevel"/>
    <w:tmpl w:val="32AC4270"/>
    <w:lvl w:ilvl="0">
      <w:start w:val="1"/>
      <w:numFmt w:val="decimalFullWidth"/>
      <w:lvlText w:val="（%1）"/>
      <w:lvlJc w:val="left"/>
      <w:pPr>
        <w:ind w:left="930" w:hanging="720"/>
      </w:pPr>
      <w:rPr>
        <w:rFonts w:hint="default"/>
        <w:lang w:val="en-US"/>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2" w15:restartNumberingAfterBreak="0">
    <w:nsid w:val="0000000C"/>
    <w:multiLevelType w:val="multilevel"/>
    <w:tmpl w:val="0000000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0000000D"/>
    <w:multiLevelType w:val="multilevel"/>
    <w:tmpl w:val="0000000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0000000E"/>
    <w:multiLevelType w:val="multilevel"/>
    <w:tmpl w:val="0000000E"/>
    <w:lvl w:ilvl="0">
      <w:start w:val="1"/>
      <w:numFmt w:val="decimalFullWidth"/>
      <w:lvlText w:val="（%1）"/>
      <w:lvlJc w:val="left"/>
      <w:pPr>
        <w:ind w:left="930" w:hanging="72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55"/>
  <w:noPunctuationKerning/>
  <w:characterSpacingControl w:val="doNotCompress"/>
  <w:strictFirstAndLastChars/>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4456"/>
    <w:rsid w:val="000773AB"/>
    <w:rsid w:val="00131007"/>
    <w:rsid w:val="00157A03"/>
    <w:rsid w:val="00172A27"/>
    <w:rsid w:val="0017493C"/>
    <w:rsid w:val="001E71D8"/>
    <w:rsid w:val="00380D68"/>
    <w:rsid w:val="005353B4"/>
    <w:rsid w:val="00552C4A"/>
    <w:rsid w:val="006C09EC"/>
    <w:rsid w:val="007320B2"/>
    <w:rsid w:val="00752220"/>
    <w:rsid w:val="00944473"/>
    <w:rsid w:val="009F09CC"/>
    <w:rsid w:val="00A159B1"/>
    <w:rsid w:val="00AE41AC"/>
    <w:rsid w:val="00B36746"/>
    <w:rsid w:val="00B5712F"/>
    <w:rsid w:val="00B72DDB"/>
    <w:rsid w:val="00C75A99"/>
    <w:rsid w:val="00D2227F"/>
    <w:rsid w:val="00DF5B06"/>
    <w:rsid w:val="00F67D73"/>
    <w:rsid w:val="00FB3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0D7F92D"/>
  <w15:docId w15:val="{0335B2FC-BACC-405A-B083-428B14CE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D73"/>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2"/>
    </w:rPr>
  </w:style>
  <w:style w:type="character" w:customStyle="1" w:styleId="a5">
    <w:name w:val="フッター (文字)"/>
    <w:link w:val="a6"/>
    <w:uiPriority w:val="99"/>
    <w:rPr>
      <w:kern w:val="2"/>
      <w:sz w:val="21"/>
      <w:szCs w:val="22"/>
    </w:rPr>
  </w:style>
  <w:style w:type="character" w:customStyle="1" w:styleId="a7">
    <w:name w:val="吹き出し (文字)"/>
    <w:link w:val="a8"/>
    <w:rPr>
      <w:rFonts w:ascii="Arial" w:eastAsia="ＭＳ ゴシック" w:hAnsi="Arial" w:cs="Times New Roman"/>
      <w:kern w:val="2"/>
      <w:sz w:val="18"/>
      <w:szCs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footer"/>
    <w:basedOn w:val="a"/>
    <w:link w:val="a5"/>
    <w:uiPriority w:val="99"/>
    <w:pPr>
      <w:tabs>
        <w:tab w:val="center" w:pos="4252"/>
        <w:tab w:val="right" w:pos="8504"/>
      </w:tabs>
      <w:snapToGrid w:val="0"/>
    </w:pPr>
    <w:rPr>
      <w:sz w:val="21"/>
    </w:rPr>
  </w:style>
  <w:style w:type="paragraph" w:styleId="a8">
    <w:name w:val="Balloon Text"/>
    <w:basedOn w:val="a"/>
    <w:link w:val="a7"/>
    <w:rPr>
      <w:rFonts w:ascii="Arial" w:eastAsia="ＭＳ ゴシック" w:hAnsi="Arial"/>
      <w:sz w:val="18"/>
      <w:szCs w:val="18"/>
    </w:rPr>
  </w:style>
  <w:style w:type="paragraph" w:styleId="a4">
    <w:name w:val="header"/>
    <w:basedOn w:val="a"/>
    <w:link w:val="a3"/>
    <w:pPr>
      <w:tabs>
        <w:tab w:val="center" w:pos="4252"/>
        <w:tab w:val="right" w:pos="8504"/>
      </w:tabs>
      <w:snapToGrid w:val="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8</Pages>
  <Words>689</Words>
  <Characters>3931</Characters>
  <Application>Microsoft Office Word</Application>
  <DocSecurity>0</DocSecurity>
  <PresentationFormat/>
  <Lines>32</Lines>
  <Paragraphs>9</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別添</vt:lpstr>
    </vt:vector>
  </TitlesOfParts>
  <Company>情報システム課</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dc:title>
  <dc:creator>大津市役所</dc:creator>
  <cp:lastModifiedBy>鈴木　庸介</cp:lastModifiedBy>
  <cp:revision>10</cp:revision>
  <cp:lastPrinted>2015-05-07T03:23:00Z</cp:lastPrinted>
  <dcterms:created xsi:type="dcterms:W3CDTF">2015-05-07T00:51:00Z</dcterms:created>
  <dcterms:modified xsi:type="dcterms:W3CDTF">2026-04-21T02:03:00Z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1041-8.1.0.3038</vt:lpwstr>
  </property>
</Properties>
</file>